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52" w:rsidRDefault="0044544B">
      <w:pPr>
        <w:spacing w:before="7" w:line="100" w:lineRule="exact"/>
        <w:rPr>
          <w:sz w:val="10"/>
          <w:szCs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1.9pt;margin-top:5pt;width:78.05pt;height:51.75pt;z-index:-251656704;mso-position-horizontal-relative:page">
            <v:imagedata r:id="rId5" o:title=""/>
            <w10:wrap anchorx="page"/>
          </v:shape>
        </w:pict>
      </w:r>
      <w:r>
        <w:pict>
          <v:group id="_x0000_s1043" style="position:absolute;margin-left:-12.95pt;margin-top:728pt;width:611.3pt;height:0;z-index:-251655680;mso-position-horizontal-relative:page;mso-position-vertical-relative:page" coordorigin="-259,14560" coordsize="12226,0">
            <v:shape id="_x0000_s1045" style="position:absolute;left:-259;top:14560;width:12226;height:0" coordorigin="-259,14560" coordsize="12226,0" path="m11906,14560l,14560e" filled="f" strokecolor="#2b526b" strokeweight="1.42pt">
              <v:path arrowok="t"/>
            </v:shape>
            <v:shape id="_x0000_s1044" style="position:absolute;left:-259;top:14560;width:12226;height:0" coordorigin="-259,14560" coordsize="12226,0" path="m,14560r11906,e" filled="f" strokecolor="#2b526b" strokeweight="1.42pt">
              <v:path arrowok="t"/>
            </v:shape>
            <w10:wrap anchorx="page" anchory="page"/>
          </v:group>
        </w:pict>
      </w:r>
      <w:r>
        <w:pict>
          <v:group id="_x0000_s1034" style="position:absolute;margin-left:70.9pt;margin-top:0;width:496.1pt;height:126.45pt;z-index:-251660800;mso-position-horizontal-relative:page;mso-position-vertical-relative:page" coordorigin="1418" coordsize="9922,2529">
            <v:shape id="_x0000_s1042" type="#_x0000_t75" style="position:absolute;left:6914;width:4426;height:2160">
              <v:imagedata r:id="rId6" o:title=""/>
            </v:shape>
            <v:shape id="_x0000_s1041" style="position:absolute;left:10384;top:2170;width:103;height:343" coordorigin="10384,2170" coordsize="103,343" path="m10384,2513r104,l10488,2170r-104,l10384,2513xe" fillcolor="silver" stroked="f">
              <v:path arrowok="t"/>
            </v:shape>
            <v:shape id="_x0000_s1040" style="position:absolute;left:1428;top:2170;width:103;height:343" coordorigin="1428,2170" coordsize="103,343" path="m1428,2513r104,l1532,2170r-104,l1428,2513xe" fillcolor="silver" stroked="f">
              <v:path arrowok="t"/>
            </v:shape>
            <v:shape id="_x0000_s1039" style="position:absolute;left:1532;top:2170;width:8853;height:343" coordorigin="1532,2170" coordsize="8853,343" path="m10384,2170r-8852,l1532,2513r8852,l10384,2170xe" fillcolor="silver" stroked="f">
              <v:path arrowok="t"/>
            </v:shape>
            <v:shape id="_x0000_s1038" style="position:absolute;left:1428;top:2165;width:9059;height:0" coordorigin="1428,2165" coordsize="9059,0" path="m1428,2165r9059,e" filled="f" strokeweight=".58pt">
              <v:path arrowok="t"/>
            </v:shape>
            <v:shape id="_x0000_s1037" style="position:absolute;left:1424;top:2160;width:0;height:362" coordorigin="1424,2160" coordsize="0,362" path="m1424,2160r,363e" filled="f" strokeweight=".58pt">
              <v:path arrowok="t"/>
            </v:shape>
            <v:shape id="_x0000_s1036" style="position:absolute;left:1428;top:2518;width:9059;height:0" coordorigin="1428,2518" coordsize="9059,0" path="m1428,2518r9059,e" filled="f" strokeweight=".58pt">
              <v:path arrowok="t"/>
            </v:shape>
            <v:shape id="_x0000_s1035" style="position:absolute;left:10492;top:2160;width:0;height:362" coordorigin="10492,2160" coordsize="0,362" path="m10492,2160r,363e" filled="f" strokeweight=".58pt">
              <v:path arrowok="t"/>
            </v:shape>
            <w10:wrap anchorx="page" anchory="page"/>
          </v:group>
        </w:pict>
      </w:r>
      <w:r>
        <w:pict>
          <v:group id="_x0000_s1031" style="position:absolute;margin-left:48pt;margin-top:762.7pt;width:268.3pt;height:59.5pt;z-index:-251661824;mso-position-horizontal-relative:page;mso-position-vertical-relative:page" coordorigin="960,15254" coordsize="5366,1190">
            <v:shape id="_x0000_s1033" type="#_x0000_t75" style="position:absolute;left:960;top:15254;width:878;height:900">
              <v:imagedata r:id="rId7" o:title=""/>
            </v:shape>
            <v:shape id="_x0000_s1032" type="#_x0000_t75" style="position:absolute;left:1022;top:16162;width:5304;height:283">
              <v:imagedata r:id="rId8" o:title=""/>
            </v:shape>
            <w10:wrap anchorx="page" anchory="page"/>
          </v:group>
        </w:pict>
      </w:r>
    </w:p>
    <w:p w:rsidR="00026B52" w:rsidRDefault="0044544B">
      <w:pPr>
        <w:ind w:left="100"/>
      </w:pPr>
      <w:r>
        <w:pict>
          <v:shape id="_x0000_i1025" type="#_x0000_t75" style="width:81pt;height:45pt">
            <v:imagedata r:id="rId9" o:title=""/>
          </v:shape>
        </w:pict>
      </w:r>
    </w:p>
    <w:p w:rsidR="00026B52" w:rsidRDefault="00026B52">
      <w:pPr>
        <w:spacing w:line="200" w:lineRule="exact"/>
      </w:pPr>
    </w:p>
    <w:p w:rsidR="00026B52" w:rsidRDefault="00026B52">
      <w:pPr>
        <w:spacing w:line="200" w:lineRule="exact"/>
      </w:pPr>
    </w:p>
    <w:p w:rsidR="00026B52" w:rsidRDefault="00026B52">
      <w:pPr>
        <w:spacing w:line="200" w:lineRule="exact"/>
      </w:pPr>
    </w:p>
    <w:p w:rsidR="00026B52" w:rsidRDefault="00026B52">
      <w:pPr>
        <w:spacing w:line="200" w:lineRule="exact"/>
      </w:pPr>
    </w:p>
    <w:p w:rsidR="00026B52" w:rsidRPr="0044544B" w:rsidRDefault="0044544B">
      <w:pPr>
        <w:spacing w:before="4" w:line="320" w:lineRule="exact"/>
        <w:ind w:left="3713" w:right="4264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 w:rsidRPr="0044544B">
        <w:rPr>
          <w:rFonts w:ascii="Calibri" w:eastAsia="Calibri" w:hAnsi="Calibri" w:cs="Calibri"/>
          <w:b/>
          <w:spacing w:val="1"/>
          <w:sz w:val="28"/>
          <w:szCs w:val="28"/>
          <w:lang w:val="el-GR"/>
        </w:rPr>
        <w:t>Δ</w:t>
      </w:r>
      <w:r w:rsidRPr="0044544B">
        <w:rPr>
          <w:rFonts w:ascii="Calibri" w:eastAsia="Calibri" w:hAnsi="Calibri" w:cs="Calibri"/>
          <w:b/>
          <w:sz w:val="28"/>
          <w:szCs w:val="28"/>
          <w:lang w:val="el-GR"/>
        </w:rPr>
        <w:t>Ε</w:t>
      </w:r>
      <w:r w:rsidRPr="0044544B">
        <w:rPr>
          <w:rFonts w:ascii="Calibri" w:eastAsia="Calibri" w:hAnsi="Calibri" w:cs="Calibri"/>
          <w:b/>
          <w:spacing w:val="-1"/>
          <w:sz w:val="28"/>
          <w:szCs w:val="28"/>
          <w:lang w:val="el-GR"/>
        </w:rPr>
        <w:t>Λ</w:t>
      </w:r>
      <w:r w:rsidRPr="0044544B">
        <w:rPr>
          <w:rFonts w:ascii="Calibri" w:eastAsia="Calibri" w:hAnsi="Calibri" w:cs="Calibri"/>
          <w:b/>
          <w:sz w:val="28"/>
          <w:szCs w:val="28"/>
          <w:lang w:val="el-GR"/>
        </w:rPr>
        <w:t>ΤΙΟ</w:t>
      </w:r>
      <w:r w:rsidRPr="0044544B">
        <w:rPr>
          <w:rFonts w:ascii="Calibri" w:eastAsia="Calibri" w:hAnsi="Calibri" w:cs="Calibri"/>
          <w:b/>
          <w:spacing w:val="-2"/>
          <w:sz w:val="28"/>
          <w:szCs w:val="28"/>
          <w:lang w:val="el-GR"/>
        </w:rPr>
        <w:t xml:space="preserve"> </w:t>
      </w:r>
      <w:r w:rsidRPr="0044544B">
        <w:rPr>
          <w:rFonts w:ascii="Calibri" w:eastAsia="Calibri" w:hAnsi="Calibri" w:cs="Calibri"/>
          <w:b/>
          <w:sz w:val="28"/>
          <w:szCs w:val="28"/>
          <w:lang w:val="el-GR"/>
        </w:rPr>
        <w:t>ΤΥ</w:t>
      </w:r>
      <w:r w:rsidRPr="0044544B">
        <w:rPr>
          <w:rFonts w:ascii="Calibri" w:eastAsia="Calibri" w:hAnsi="Calibri" w:cs="Calibri"/>
          <w:b/>
          <w:spacing w:val="1"/>
          <w:sz w:val="28"/>
          <w:szCs w:val="28"/>
          <w:lang w:val="el-GR"/>
        </w:rPr>
        <w:t>Π</w:t>
      </w:r>
      <w:r w:rsidRPr="0044544B">
        <w:rPr>
          <w:rFonts w:ascii="Calibri" w:eastAsia="Calibri" w:hAnsi="Calibri" w:cs="Calibri"/>
          <w:b/>
          <w:spacing w:val="-3"/>
          <w:sz w:val="28"/>
          <w:szCs w:val="28"/>
          <w:lang w:val="el-GR"/>
        </w:rPr>
        <w:t>Ο</w:t>
      </w:r>
      <w:r w:rsidRPr="0044544B">
        <w:rPr>
          <w:rFonts w:ascii="Calibri" w:eastAsia="Calibri" w:hAnsi="Calibri" w:cs="Calibri"/>
          <w:b/>
          <w:sz w:val="28"/>
          <w:szCs w:val="28"/>
          <w:lang w:val="el-GR"/>
        </w:rPr>
        <w:t>Υ</w:t>
      </w:r>
    </w:p>
    <w:p w:rsidR="00026B52" w:rsidRPr="0044544B" w:rsidRDefault="00026B52">
      <w:pPr>
        <w:spacing w:before="1" w:line="260" w:lineRule="exact"/>
        <w:rPr>
          <w:sz w:val="26"/>
          <w:szCs w:val="26"/>
          <w:lang w:val="el-GR"/>
        </w:rPr>
      </w:pPr>
    </w:p>
    <w:p w:rsidR="00026B52" w:rsidRPr="0044544B" w:rsidRDefault="0044544B">
      <w:pPr>
        <w:spacing w:before="36" w:line="240" w:lineRule="exact"/>
        <w:ind w:left="192" w:right="539"/>
        <w:jc w:val="both"/>
        <w:rPr>
          <w:sz w:val="22"/>
          <w:szCs w:val="22"/>
          <w:lang w:val="el-GR"/>
        </w:rPr>
      </w:pPr>
      <w:r w:rsidRPr="0044544B">
        <w:rPr>
          <w:b/>
          <w:spacing w:val="1"/>
          <w:sz w:val="22"/>
          <w:szCs w:val="22"/>
          <w:lang w:val="el-GR"/>
        </w:rPr>
        <w:t>Θ</w:t>
      </w:r>
      <w:r w:rsidRPr="0044544B">
        <w:rPr>
          <w:b/>
          <w:spacing w:val="-1"/>
          <w:sz w:val="22"/>
          <w:szCs w:val="22"/>
          <w:lang w:val="el-GR"/>
        </w:rPr>
        <w:t>Ε</w:t>
      </w:r>
      <w:r w:rsidRPr="0044544B">
        <w:rPr>
          <w:b/>
          <w:sz w:val="22"/>
          <w:szCs w:val="22"/>
          <w:lang w:val="el-GR"/>
        </w:rPr>
        <w:t>ΜΑ:</w:t>
      </w:r>
      <w:r w:rsidRPr="0044544B">
        <w:rPr>
          <w:b/>
          <w:spacing w:val="1"/>
          <w:sz w:val="22"/>
          <w:szCs w:val="22"/>
          <w:lang w:val="el-GR"/>
        </w:rPr>
        <w:t xml:space="preserve"> </w:t>
      </w:r>
      <w:r w:rsidRPr="0044544B">
        <w:rPr>
          <w:b/>
          <w:spacing w:val="-1"/>
          <w:sz w:val="22"/>
          <w:szCs w:val="22"/>
          <w:lang w:val="el-GR"/>
        </w:rPr>
        <w:t>ΕΚ</w:t>
      </w:r>
      <w:r w:rsidRPr="0044544B">
        <w:rPr>
          <w:b/>
          <w:spacing w:val="-2"/>
          <w:sz w:val="22"/>
          <w:szCs w:val="22"/>
          <w:lang w:val="el-GR"/>
        </w:rPr>
        <w:t>Δ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z w:val="22"/>
          <w:szCs w:val="22"/>
          <w:lang w:val="el-GR"/>
        </w:rPr>
        <w:t>Λ</w:t>
      </w:r>
      <w:r w:rsidRPr="0044544B">
        <w:rPr>
          <w:b/>
          <w:spacing w:val="1"/>
          <w:sz w:val="22"/>
          <w:szCs w:val="22"/>
          <w:lang w:val="el-GR"/>
        </w:rPr>
        <w:t>Ω</w:t>
      </w:r>
      <w:r w:rsidRPr="0044544B">
        <w:rPr>
          <w:b/>
          <w:spacing w:val="-3"/>
          <w:sz w:val="22"/>
          <w:szCs w:val="22"/>
          <w:lang w:val="el-GR"/>
        </w:rPr>
        <w:t>Σ</w:t>
      </w:r>
      <w:r w:rsidRPr="0044544B">
        <w:rPr>
          <w:b/>
          <w:sz w:val="22"/>
          <w:szCs w:val="22"/>
          <w:lang w:val="el-GR"/>
        </w:rPr>
        <w:t>Η</w:t>
      </w:r>
      <w:r w:rsidRPr="0044544B">
        <w:rPr>
          <w:b/>
          <w:spacing w:val="2"/>
          <w:sz w:val="22"/>
          <w:szCs w:val="22"/>
          <w:lang w:val="el-GR"/>
        </w:rPr>
        <w:t xml:space="preserve"> </w:t>
      </w:r>
      <w:r w:rsidRPr="0044544B">
        <w:rPr>
          <w:b/>
          <w:spacing w:val="-1"/>
          <w:sz w:val="22"/>
          <w:szCs w:val="22"/>
          <w:lang w:val="el-GR"/>
        </w:rPr>
        <w:t>ΠΑ</w:t>
      </w:r>
      <w:r w:rsidRPr="0044544B">
        <w:rPr>
          <w:b/>
          <w:spacing w:val="2"/>
          <w:sz w:val="22"/>
          <w:szCs w:val="22"/>
          <w:lang w:val="el-GR"/>
        </w:rPr>
        <w:t>Ρ</w:t>
      </w:r>
      <w:r w:rsidRPr="0044544B">
        <w:rPr>
          <w:b/>
          <w:spacing w:val="-1"/>
          <w:sz w:val="22"/>
          <w:szCs w:val="22"/>
          <w:lang w:val="el-GR"/>
        </w:rPr>
        <w:t>Ο</w:t>
      </w:r>
      <w:r w:rsidRPr="0044544B">
        <w:rPr>
          <w:b/>
          <w:spacing w:val="1"/>
          <w:sz w:val="22"/>
          <w:szCs w:val="22"/>
          <w:lang w:val="el-GR"/>
        </w:rPr>
        <w:t>Υ</w:t>
      </w:r>
      <w:r w:rsidRPr="0044544B">
        <w:rPr>
          <w:b/>
          <w:spacing w:val="-3"/>
          <w:sz w:val="22"/>
          <w:szCs w:val="22"/>
          <w:lang w:val="el-GR"/>
        </w:rPr>
        <w:t>Σ</w:t>
      </w:r>
      <w:r w:rsidRPr="0044544B">
        <w:rPr>
          <w:b/>
          <w:sz w:val="22"/>
          <w:szCs w:val="22"/>
          <w:lang w:val="el-GR"/>
        </w:rPr>
        <w:t>ΙΑ</w:t>
      </w:r>
      <w:r w:rsidRPr="0044544B">
        <w:rPr>
          <w:b/>
          <w:spacing w:val="-1"/>
          <w:sz w:val="22"/>
          <w:szCs w:val="22"/>
          <w:lang w:val="el-GR"/>
        </w:rPr>
        <w:t>Σ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z w:val="22"/>
          <w:szCs w:val="22"/>
          <w:lang w:val="el-GR"/>
        </w:rPr>
        <w:t xml:space="preserve">Σ </w:t>
      </w:r>
      <w:r w:rsidRPr="0044544B">
        <w:rPr>
          <w:b/>
          <w:spacing w:val="-1"/>
          <w:sz w:val="22"/>
          <w:szCs w:val="22"/>
          <w:lang w:val="el-GR"/>
        </w:rPr>
        <w:t>Π</w:t>
      </w:r>
      <w:r w:rsidRPr="0044544B">
        <w:rPr>
          <w:b/>
          <w:sz w:val="22"/>
          <w:szCs w:val="22"/>
          <w:lang w:val="el-GR"/>
        </w:rPr>
        <w:t>Ρ</w:t>
      </w:r>
      <w:r w:rsidRPr="0044544B">
        <w:rPr>
          <w:b/>
          <w:spacing w:val="-2"/>
          <w:sz w:val="22"/>
          <w:szCs w:val="22"/>
          <w:lang w:val="el-GR"/>
        </w:rPr>
        <w:t>Ο</w:t>
      </w:r>
      <w:r w:rsidRPr="0044544B">
        <w:rPr>
          <w:b/>
          <w:spacing w:val="-1"/>
          <w:sz w:val="22"/>
          <w:szCs w:val="22"/>
          <w:lang w:val="el-GR"/>
        </w:rPr>
        <w:t>Γ</w:t>
      </w:r>
      <w:r w:rsidRPr="0044544B">
        <w:rPr>
          <w:b/>
          <w:sz w:val="22"/>
          <w:szCs w:val="22"/>
          <w:lang w:val="el-GR"/>
        </w:rPr>
        <w:t>Ρ</w:t>
      </w:r>
      <w:r w:rsidRPr="0044544B">
        <w:rPr>
          <w:b/>
          <w:spacing w:val="-2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ΜΜ</w:t>
      </w:r>
      <w:r w:rsidRPr="0044544B">
        <w:rPr>
          <w:b/>
          <w:spacing w:val="-1"/>
          <w:sz w:val="22"/>
          <w:szCs w:val="22"/>
          <w:lang w:val="el-GR"/>
        </w:rPr>
        <w:t>ΑΤ</w:t>
      </w:r>
      <w:r w:rsidRPr="0044544B">
        <w:rPr>
          <w:b/>
          <w:sz w:val="22"/>
          <w:szCs w:val="22"/>
          <w:lang w:val="el-GR"/>
        </w:rPr>
        <w:t>ΩΝ</w:t>
      </w:r>
      <w:r w:rsidRPr="0044544B">
        <w:rPr>
          <w:b/>
          <w:spacing w:val="6"/>
          <w:sz w:val="22"/>
          <w:szCs w:val="22"/>
          <w:lang w:val="el-GR"/>
        </w:rPr>
        <w:t xml:space="preserve"> </w:t>
      </w:r>
      <w:r w:rsidRPr="0044544B">
        <w:rPr>
          <w:b/>
          <w:spacing w:val="-3"/>
          <w:sz w:val="22"/>
          <w:szCs w:val="22"/>
          <w:lang w:val="el-GR"/>
        </w:rPr>
        <w:t>Τ</w:t>
      </w:r>
      <w:r w:rsidRPr="0044544B">
        <w:rPr>
          <w:b/>
          <w:spacing w:val="-1"/>
          <w:sz w:val="22"/>
          <w:szCs w:val="22"/>
          <w:lang w:val="el-GR"/>
        </w:rPr>
        <w:t>Ο</w:t>
      </w:r>
      <w:r w:rsidRPr="0044544B">
        <w:rPr>
          <w:b/>
          <w:sz w:val="22"/>
          <w:szCs w:val="22"/>
          <w:lang w:val="el-GR"/>
        </w:rPr>
        <w:t>Υ</w:t>
      </w:r>
      <w:r w:rsidRPr="0044544B">
        <w:rPr>
          <w:b/>
          <w:spacing w:val="4"/>
          <w:sz w:val="22"/>
          <w:szCs w:val="22"/>
          <w:lang w:val="el-GR"/>
        </w:rPr>
        <w:t xml:space="preserve"> </w:t>
      </w:r>
      <w:proofErr w:type="spellStart"/>
      <w:r w:rsidRPr="0044544B">
        <w:rPr>
          <w:b/>
          <w:spacing w:val="-3"/>
          <w:sz w:val="22"/>
          <w:szCs w:val="22"/>
          <w:lang w:val="el-GR"/>
        </w:rPr>
        <w:t>Ε</w:t>
      </w:r>
      <w:r w:rsidRPr="0044544B">
        <w:rPr>
          <w:b/>
          <w:spacing w:val="1"/>
          <w:sz w:val="22"/>
          <w:szCs w:val="22"/>
          <w:lang w:val="el-GR"/>
        </w:rPr>
        <w:t>Π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ν</w:t>
      </w:r>
      <w:r w:rsidRPr="0044544B">
        <w:rPr>
          <w:b/>
          <w:spacing w:val="-1"/>
          <w:sz w:val="22"/>
          <w:szCs w:val="22"/>
          <w:lang w:val="el-GR"/>
        </w:rPr>
        <w:t>Ε</w:t>
      </w:r>
      <w:r w:rsidRPr="0044544B">
        <w:rPr>
          <w:b/>
          <w:spacing w:val="1"/>
          <w:sz w:val="22"/>
          <w:szCs w:val="22"/>
          <w:lang w:val="el-GR"/>
        </w:rPr>
        <w:t>Κ</w:t>
      </w:r>
      <w:proofErr w:type="spellEnd"/>
      <w:r w:rsidRPr="0044544B">
        <w:rPr>
          <w:b/>
          <w:sz w:val="22"/>
          <w:szCs w:val="22"/>
          <w:lang w:val="el-GR"/>
        </w:rPr>
        <w:t>,</w:t>
      </w:r>
      <w:r w:rsidRPr="0044544B">
        <w:rPr>
          <w:b/>
          <w:spacing w:val="4"/>
          <w:sz w:val="22"/>
          <w:szCs w:val="22"/>
          <w:lang w:val="el-GR"/>
        </w:rPr>
        <w:t xml:space="preserve"> </w:t>
      </w:r>
      <w:r w:rsidRPr="0044544B">
        <w:rPr>
          <w:b/>
          <w:spacing w:val="1"/>
          <w:sz w:val="22"/>
          <w:szCs w:val="22"/>
          <w:lang w:val="el-GR"/>
        </w:rPr>
        <w:t>«</w:t>
      </w:r>
      <w:r w:rsidRPr="0044544B">
        <w:rPr>
          <w:b/>
          <w:spacing w:val="-2"/>
          <w:sz w:val="22"/>
          <w:szCs w:val="22"/>
          <w:lang w:val="el-GR"/>
        </w:rPr>
        <w:t>Ψ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pacing w:val="-3"/>
          <w:sz w:val="22"/>
          <w:szCs w:val="22"/>
          <w:lang w:val="el-GR"/>
        </w:rPr>
        <w:t>Φ</w:t>
      </w:r>
      <w:r w:rsidRPr="0044544B">
        <w:rPr>
          <w:b/>
          <w:sz w:val="22"/>
          <w:szCs w:val="22"/>
          <w:lang w:val="el-GR"/>
        </w:rPr>
        <w:t>Ι</w:t>
      </w:r>
      <w:r w:rsidRPr="0044544B">
        <w:rPr>
          <w:b/>
          <w:spacing w:val="-3"/>
          <w:sz w:val="22"/>
          <w:szCs w:val="22"/>
          <w:lang w:val="el-GR"/>
        </w:rPr>
        <w:t>Α</w:t>
      </w:r>
      <w:r w:rsidRPr="0044544B">
        <w:rPr>
          <w:b/>
          <w:spacing w:val="-1"/>
          <w:sz w:val="22"/>
          <w:szCs w:val="22"/>
          <w:lang w:val="el-GR"/>
        </w:rPr>
        <w:t>Κ</w:t>
      </w:r>
      <w:r w:rsidRPr="0044544B">
        <w:rPr>
          <w:b/>
          <w:sz w:val="22"/>
          <w:szCs w:val="22"/>
          <w:lang w:val="el-GR"/>
        </w:rPr>
        <w:t xml:space="preserve">Ο </w:t>
      </w:r>
      <w:r w:rsidRPr="0044544B">
        <w:rPr>
          <w:b/>
          <w:spacing w:val="-1"/>
          <w:sz w:val="22"/>
          <w:szCs w:val="22"/>
          <w:lang w:val="el-GR"/>
        </w:rPr>
        <w:t>Β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z w:val="22"/>
          <w:szCs w:val="22"/>
          <w:lang w:val="el-GR"/>
        </w:rPr>
        <w:t>Μ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»</w:t>
      </w:r>
      <w:r w:rsidRPr="0044544B">
        <w:rPr>
          <w:b/>
          <w:spacing w:val="53"/>
          <w:sz w:val="22"/>
          <w:szCs w:val="22"/>
          <w:lang w:val="el-GR"/>
        </w:rPr>
        <w:t xml:space="preserve"> </w:t>
      </w:r>
      <w:r w:rsidRPr="0044544B">
        <w:rPr>
          <w:b/>
          <w:spacing w:val="1"/>
          <w:sz w:val="22"/>
          <w:szCs w:val="22"/>
          <w:lang w:val="el-GR"/>
        </w:rPr>
        <w:t>Κ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Ι</w:t>
      </w:r>
      <w:r w:rsidRPr="0044544B">
        <w:rPr>
          <w:b/>
          <w:spacing w:val="1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«</w:t>
      </w:r>
      <w:r w:rsidRPr="0044544B">
        <w:rPr>
          <w:b/>
          <w:spacing w:val="-2"/>
          <w:sz w:val="22"/>
          <w:szCs w:val="22"/>
          <w:lang w:val="el-GR"/>
        </w:rPr>
        <w:t>Ψ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pacing w:val="-3"/>
          <w:sz w:val="22"/>
          <w:szCs w:val="22"/>
          <w:lang w:val="el-GR"/>
        </w:rPr>
        <w:t>Φ</w:t>
      </w:r>
      <w:r w:rsidRPr="0044544B">
        <w:rPr>
          <w:b/>
          <w:sz w:val="22"/>
          <w:szCs w:val="22"/>
          <w:lang w:val="el-GR"/>
        </w:rPr>
        <w:t>ΙΑ</w:t>
      </w:r>
      <w:r w:rsidRPr="0044544B">
        <w:rPr>
          <w:b/>
          <w:spacing w:val="-2"/>
          <w:sz w:val="22"/>
          <w:szCs w:val="22"/>
          <w:lang w:val="el-GR"/>
        </w:rPr>
        <w:t>Κ</w:t>
      </w:r>
      <w:r w:rsidRPr="0044544B">
        <w:rPr>
          <w:b/>
          <w:sz w:val="22"/>
          <w:szCs w:val="22"/>
          <w:lang w:val="el-GR"/>
        </w:rPr>
        <w:t>Ο</w:t>
      </w:r>
      <w:r w:rsidRPr="0044544B">
        <w:rPr>
          <w:b/>
          <w:spacing w:val="1"/>
          <w:sz w:val="22"/>
          <w:szCs w:val="22"/>
          <w:lang w:val="el-GR"/>
        </w:rPr>
        <w:t xml:space="preserve"> 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ΛΜΑ»</w:t>
      </w:r>
      <w:r w:rsidRPr="0044544B">
        <w:rPr>
          <w:b/>
          <w:spacing w:val="53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Σ</w:t>
      </w:r>
      <w:r w:rsidRPr="0044544B">
        <w:rPr>
          <w:b/>
          <w:spacing w:val="-1"/>
          <w:sz w:val="22"/>
          <w:szCs w:val="22"/>
          <w:lang w:val="el-GR"/>
        </w:rPr>
        <w:t>Τ</w:t>
      </w:r>
      <w:r w:rsidRPr="0044544B">
        <w:rPr>
          <w:b/>
          <w:spacing w:val="1"/>
          <w:sz w:val="22"/>
          <w:szCs w:val="22"/>
          <w:lang w:val="el-GR"/>
        </w:rPr>
        <w:t>Η</w:t>
      </w:r>
      <w:r w:rsidRPr="0044544B">
        <w:rPr>
          <w:b/>
          <w:sz w:val="22"/>
          <w:szCs w:val="22"/>
          <w:lang w:val="el-GR"/>
        </w:rPr>
        <w:t>Ν</w:t>
      </w:r>
      <w:r w:rsidRPr="0044544B">
        <w:rPr>
          <w:b/>
          <w:spacing w:val="-3"/>
          <w:sz w:val="22"/>
          <w:szCs w:val="22"/>
          <w:lang w:val="el-GR"/>
        </w:rPr>
        <w:t xml:space="preserve"> </w:t>
      </w:r>
      <w:r w:rsidRPr="0044544B">
        <w:rPr>
          <w:b/>
          <w:spacing w:val="1"/>
          <w:sz w:val="22"/>
          <w:szCs w:val="22"/>
          <w:lang w:val="el-GR"/>
        </w:rPr>
        <w:t>Κ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pacing w:val="1"/>
          <w:sz w:val="22"/>
          <w:szCs w:val="22"/>
          <w:lang w:val="el-GR"/>
        </w:rPr>
        <w:t>Β</w:t>
      </w:r>
      <w:r w:rsidRPr="0044544B">
        <w:rPr>
          <w:b/>
          <w:spacing w:val="-3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ΛΑ</w:t>
      </w:r>
    </w:p>
    <w:p w:rsidR="00026B52" w:rsidRPr="0044544B" w:rsidRDefault="00026B52">
      <w:pPr>
        <w:spacing w:before="6" w:line="240" w:lineRule="exact"/>
        <w:rPr>
          <w:sz w:val="24"/>
          <w:szCs w:val="24"/>
          <w:lang w:val="el-GR"/>
        </w:rPr>
      </w:pPr>
    </w:p>
    <w:p w:rsidR="00026B52" w:rsidRPr="0044544B" w:rsidRDefault="0044544B">
      <w:pPr>
        <w:ind w:left="192" w:right="538"/>
        <w:jc w:val="both"/>
        <w:rPr>
          <w:sz w:val="22"/>
          <w:szCs w:val="22"/>
          <w:lang w:val="el-GR"/>
        </w:rPr>
      </w:pP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το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αί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ιο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 xml:space="preserve">ου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χ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-2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ού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 xml:space="preserve">άς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>ικ</w:t>
      </w:r>
      <w:r w:rsidRPr="0044544B">
        <w:rPr>
          <w:spacing w:val="-2"/>
          <w:sz w:val="22"/>
          <w:szCs w:val="22"/>
          <w:lang w:val="el-GR"/>
        </w:rPr>
        <w:t>ώ</w:t>
      </w:r>
      <w:r w:rsidRPr="0044544B">
        <w:rPr>
          <w:sz w:val="22"/>
          <w:szCs w:val="22"/>
          <w:lang w:val="el-GR"/>
        </w:rPr>
        <w:t xml:space="preserve">ν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κδ</w:t>
      </w:r>
      <w:r w:rsidRPr="0044544B">
        <w:rPr>
          <w:sz w:val="22"/>
          <w:szCs w:val="22"/>
          <w:lang w:val="el-GR"/>
        </w:rPr>
        <w:t>ηλώσ</w:t>
      </w:r>
      <w:r w:rsidRPr="0044544B">
        <w:rPr>
          <w:spacing w:val="-1"/>
          <w:sz w:val="22"/>
          <w:szCs w:val="22"/>
          <w:lang w:val="el-GR"/>
        </w:rPr>
        <w:t>εω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5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η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ιδ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ή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Γρ</w:t>
      </w:r>
      <w:r w:rsidRPr="0044544B">
        <w:rPr>
          <w:spacing w:val="-1"/>
          <w:sz w:val="22"/>
          <w:szCs w:val="22"/>
          <w:lang w:val="el-GR"/>
        </w:rPr>
        <w:t>αμμ</w:t>
      </w:r>
      <w:r w:rsidRPr="0044544B">
        <w:rPr>
          <w:sz w:val="22"/>
          <w:szCs w:val="22"/>
          <w:lang w:val="el-GR"/>
        </w:rPr>
        <w:t>ατε</w:t>
      </w:r>
      <w:r w:rsidRPr="0044544B">
        <w:rPr>
          <w:spacing w:val="1"/>
          <w:sz w:val="22"/>
          <w:szCs w:val="22"/>
          <w:lang w:val="el-GR"/>
        </w:rPr>
        <w:t>ί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Π Ε</w:t>
      </w:r>
      <w:r w:rsidRPr="0044544B">
        <w:rPr>
          <w:spacing w:val="1"/>
          <w:sz w:val="22"/>
          <w:szCs w:val="22"/>
          <w:lang w:val="el-GR"/>
        </w:rPr>
        <w:t>Τ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&amp; </w:t>
      </w:r>
      <w:r w:rsidRPr="0044544B">
        <w:rPr>
          <w:spacing w:val="2"/>
          <w:sz w:val="22"/>
          <w:szCs w:val="22"/>
          <w:lang w:val="el-GR"/>
        </w:rPr>
        <w:t>Τ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/</w:t>
      </w:r>
      <w:r w:rsidRPr="0044544B">
        <w:rPr>
          <w:sz w:val="22"/>
          <w:szCs w:val="22"/>
          <w:lang w:val="el-GR"/>
        </w:rPr>
        <w:t>Ει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ική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Υπ</w:t>
      </w:r>
      <w:r w:rsidRPr="0044544B">
        <w:rPr>
          <w:sz w:val="22"/>
          <w:szCs w:val="22"/>
          <w:lang w:val="el-GR"/>
        </w:rPr>
        <w:t>ηρ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ία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ιαχ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ης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υ</w:t>
      </w:r>
      <w:r w:rsidRPr="0044544B">
        <w:rPr>
          <w:spacing w:val="5"/>
          <w:sz w:val="22"/>
          <w:szCs w:val="22"/>
          <w:lang w:val="el-GR"/>
        </w:rPr>
        <w:t xml:space="preserve"> </w:t>
      </w:r>
      <w:proofErr w:type="spellStart"/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pacing w:val="-1"/>
          <w:sz w:val="22"/>
          <w:szCs w:val="22"/>
          <w:lang w:val="el-GR"/>
        </w:rPr>
        <w:t>Αν</w:t>
      </w:r>
      <w:r w:rsidRPr="0044544B">
        <w:rPr>
          <w:sz w:val="22"/>
          <w:szCs w:val="22"/>
          <w:lang w:val="el-GR"/>
        </w:rPr>
        <w:t>ΕΚ</w:t>
      </w:r>
      <w:proofErr w:type="spellEnd"/>
      <w:r w:rsidRPr="0044544B">
        <w:rPr>
          <w:spacing w:val="5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τον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Ε,</w:t>
      </w:r>
      <w:r w:rsidRPr="0044544B">
        <w:rPr>
          <w:spacing w:val="9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ιαχ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τική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Έρ</w:t>
      </w:r>
      <w:r w:rsidRPr="0044544B">
        <w:rPr>
          <w:spacing w:val="-1"/>
          <w:sz w:val="22"/>
          <w:szCs w:val="22"/>
          <w:lang w:val="el-GR"/>
        </w:rPr>
        <w:t>γω</w:t>
      </w:r>
      <w:r w:rsidRPr="0044544B">
        <w:rPr>
          <w:sz w:val="22"/>
          <w:szCs w:val="22"/>
          <w:lang w:val="el-GR"/>
        </w:rPr>
        <w:t xml:space="preserve">ν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τήρ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z w:val="22"/>
          <w:szCs w:val="22"/>
          <w:lang w:val="el-GR"/>
        </w:rPr>
        <w:t>ξης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–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ικονο</w:t>
      </w:r>
      <w:r w:rsidRPr="0044544B">
        <w:rPr>
          <w:spacing w:val="-3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ική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Συ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β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τική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ΜΘ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(</w:t>
      </w:r>
      <w:r w:rsidRPr="0044544B">
        <w:rPr>
          <w:sz w:val="22"/>
          <w:szCs w:val="22"/>
          <w:lang w:val="el-GR"/>
        </w:rPr>
        <w:t>Δ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4"/>
          <w:sz w:val="22"/>
          <w:szCs w:val="22"/>
          <w:lang w:val="el-GR"/>
        </w:rPr>
        <w:t>Μ</w:t>
      </w:r>
      <w:r w:rsidRPr="0044544B">
        <w:rPr>
          <w:spacing w:val="-4"/>
          <w:sz w:val="22"/>
          <w:szCs w:val="22"/>
          <w:lang w:val="el-GR"/>
        </w:rPr>
        <w:t>-</w:t>
      </w:r>
      <w:r w:rsidRPr="0044544B">
        <w:rPr>
          <w:spacing w:val="-1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Σ</w:t>
      </w:r>
      <w:r w:rsidRPr="0044544B">
        <w:rPr>
          <w:spacing w:val="5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ΜΘ</w:t>
      </w:r>
      <w:r w:rsidRPr="0044544B">
        <w:rPr>
          <w:spacing w:val="1"/>
          <w:sz w:val="22"/>
          <w:szCs w:val="22"/>
          <w:lang w:val="el-GR"/>
        </w:rPr>
        <w:t>)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Ετ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 xml:space="preserve">ος του </w:t>
      </w:r>
      <w:r w:rsidRPr="0044544B">
        <w:rPr>
          <w:spacing w:val="17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Ε.</w:t>
      </w:r>
      <w:r w:rsidRPr="0044544B">
        <w:rPr>
          <w:spacing w:val="-1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.Ε.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.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 xml:space="preserve">.Ε.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αρ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1"/>
          <w:sz w:val="22"/>
          <w:szCs w:val="22"/>
          <w:lang w:val="el-GR"/>
        </w:rPr>
        <w:t xml:space="preserve"> γ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την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ι</w:t>
      </w:r>
      <w:r w:rsidRPr="0044544B">
        <w:rPr>
          <w:spacing w:val="-2"/>
          <w:sz w:val="22"/>
          <w:szCs w:val="22"/>
          <w:lang w:val="el-GR"/>
        </w:rPr>
        <w:t>οχ</w:t>
      </w:r>
      <w:r w:rsidRPr="0044544B">
        <w:rPr>
          <w:sz w:val="22"/>
          <w:szCs w:val="22"/>
          <w:lang w:val="el-GR"/>
        </w:rPr>
        <w:t>ή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της 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ατολ</w:t>
      </w:r>
      <w:r w:rsidRPr="0044544B">
        <w:rPr>
          <w:spacing w:val="1"/>
          <w:sz w:val="22"/>
          <w:szCs w:val="22"/>
          <w:lang w:val="el-GR"/>
        </w:rPr>
        <w:t>ι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ής Μα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ίας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Θ</w:t>
      </w:r>
      <w:r w:rsidRPr="0044544B">
        <w:rPr>
          <w:sz w:val="22"/>
          <w:szCs w:val="22"/>
          <w:lang w:val="el-GR"/>
        </w:rPr>
        <w:t>ρά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1"/>
          <w:sz w:val="22"/>
          <w:szCs w:val="22"/>
          <w:lang w:val="el-GR"/>
        </w:rPr>
        <w:t>ς</w:t>
      </w:r>
      <w:r w:rsidRPr="0044544B">
        <w:rPr>
          <w:sz w:val="22"/>
          <w:szCs w:val="22"/>
          <w:lang w:val="el-GR"/>
        </w:rPr>
        <w:t xml:space="preserve">, 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ιο</w:t>
      </w:r>
      <w:r w:rsidRPr="0044544B">
        <w:rPr>
          <w:spacing w:val="1"/>
          <w:sz w:val="22"/>
          <w:szCs w:val="22"/>
          <w:lang w:val="el-GR"/>
        </w:rPr>
        <w:t>ργ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>ώ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 xml:space="preserve">ι, 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ε 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pacing w:val="3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z w:val="22"/>
          <w:szCs w:val="22"/>
          <w:lang w:val="el-GR"/>
        </w:rPr>
        <w:t xml:space="preserve">α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 xml:space="preserve">ε 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το 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ιμ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ητή</w:t>
      </w:r>
      <w:r w:rsidRPr="0044544B">
        <w:rPr>
          <w:spacing w:val="-3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ιο</w:t>
      </w:r>
      <w:r w:rsidRPr="0044544B">
        <w:rPr>
          <w:spacing w:val="16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β</w:t>
      </w:r>
      <w:r w:rsidRPr="0044544B">
        <w:rPr>
          <w:sz w:val="22"/>
          <w:szCs w:val="22"/>
          <w:lang w:val="el-GR"/>
        </w:rPr>
        <w:t>άλα</w:t>
      </w:r>
      <w:r w:rsidRPr="0044544B">
        <w:rPr>
          <w:spacing w:val="-1"/>
          <w:sz w:val="22"/>
          <w:szCs w:val="22"/>
          <w:lang w:val="el-GR"/>
        </w:rPr>
        <w:t>ς</w:t>
      </w:r>
      <w:r w:rsidRPr="0044544B">
        <w:rPr>
          <w:sz w:val="22"/>
          <w:szCs w:val="22"/>
          <w:lang w:val="el-GR"/>
        </w:rPr>
        <w:t xml:space="preserve">, 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οικτή</w:t>
      </w:r>
      <w:r w:rsidRPr="0044544B">
        <w:rPr>
          <w:spacing w:val="14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εν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4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τι</w:t>
      </w:r>
      <w:r w:rsidRPr="0044544B">
        <w:rPr>
          <w:spacing w:val="-3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ή</w:t>
      </w:r>
      <w:bookmarkStart w:id="0" w:name="_GoBack"/>
      <w:bookmarkEnd w:id="0"/>
      <w:r w:rsidRPr="0044544B">
        <w:rPr>
          <w:spacing w:val="17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κδ</w:t>
      </w:r>
      <w:r w:rsidRPr="0044544B">
        <w:rPr>
          <w:sz w:val="22"/>
          <w:szCs w:val="22"/>
          <w:lang w:val="el-GR"/>
        </w:rPr>
        <w:t>ή</w:t>
      </w:r>
      <w:r w:rsidRPr="0044544B">
        <w:rPr>
          <w:spacing w:val="-2"/>
          <w:sz w:val="22"/>
          <w:szCs w:val="22"/>
          <w:lang w:val="el-GR"/>
        </w:rPr>
        <w:t>λ</w:t>
      </w:r>
      <w:r w:rsidRPr="0044544B">
        <w:rPr>
          <w:spacing w:val="1"/>
          <w:sz w:val="22"/>
          <w:szCs w:val="22"/>
          <w:lang w:val="el-GR"/>
        </w:rPr>
        <w:t>ωσ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14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15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η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8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αρ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ία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17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8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ρά</w:t>
      </w:r>
      <w:r w:rsidRPr="0044544B">
        <w:rPr>
          <w:spacing w:val="-2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 του</w:t>
      </w:r>
      <w:r w:rsidRPr="0044544B">
        <w:rPr>
          <w:spacing w:val="1"/>
          <w:sz w:val="22"/>
          <w:szCs w:val="22"/>
          <w:lang w:val="el-GR"/>
        </w:rPr>
        <w:t xml:space="preserve"> </w:t>
      </w:r>
      <w:proofErr w:type="spellStart"/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3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Κ</w:t>
      </w:r>
      <w:proofErr w:type="spellEnd"/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5"/>
          <w:sz w:val="22"/>
          <w:szCs w:val="22"/>
          <w:lang w:val="el-GR"/>
        </w:rPr>
        <w:t>«</w:t>
      </w:r>
      <w:r w:rsidRPr="0044544B">
        <w:rPr>
          <w:sz w:val="22"/>
          <w:szCs w:val="22"/>
          <w:lang w:val="el-GR"/>
        </w:rPr>
        <w:t>Ψ</w:t>
      </w:r>
      <w:r w:rsidRPr="0044544B">
        <w:rPr>
          <w:spacing w:val="-1"/>
          <w:sz w:val="22"/>
          <w:szCs w:val="22"/>
          <w:lang w:val="el-GR"/>
        </w:rPr>
        <w:t>Η</w:t>
      </w:r>
      <w:r w:rsidRPr="0044544B">
        <w:rPr>
          <w:spacing w:val="2"/>
          <w:sz w:val="22"/>
          <w:szCs w:val="22"/>
          <w:lang w:val="el-GR"/>
        </w:rPr>
        <w:t>Φ</w:t>
      </w:r>
      <w:r w:rsidRPr="0044544B">
        <w:rPr>
          <w:spacing w:val="-4"/>
          <w:sz w:val="22"/>
          <w:szCs w:val="22"/>
          <w:lang w:val="el-GR"/>
        </w:rPr>
        <w:t>Ι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ΒΗ</w:t>
      </w:r>
      <w:r w:rsidRPr="0044544B">
        <w:rPr>
          <w:sz w:val="22"/>
          <w:szCs w:val="22"/>
          <w:lang w:val="el-GR"/>
        </w:rPr>
        <w:t>Μ</w:t>
      </w:r>
      <w:r w:rsidRPr="0044544B">
        <w:rPr>
          <w:spacing w:val="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»</w:t>
      </w:r>
      <w:r w:rsidRPr="0044544B">
        <w:rPr>
          <w:spacing w:val="-5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5"/>
          <w:sz w:val="22"/>
          <w:szCs w:val="22"/>
          <w:lang w:val="el-GR"/>
        </w:rPr>
        <w:t>«</w:t>
      </w:r>
      <w:r w:rsidRPr="0044544B">
        <w:rPr>
          <w:sz w:val="22"/>
          <w:szCs w:val="22"/>
          <w:lang w:val="el-GR"/>
        </w:rPr>
        <w:t>Ψ</w:t>
      </w:r>
      <w:r w:rsidRPr="0044544B">
        <w:rPr>
          <w:spacing w:val="-1"/>
          <w:sz w:val="22"/>
          <w:szCs w:val="22"/>
          <w:lang w:val="el-GR"/>
        </w:rPr>
        <w:t>Η</w:t>
      </w:r>
      <w:r w:rsidRPr="0044544B">
        <w:rPr>
          <w:spacing w:val="2"/>
          <w:sz w:val="22"/>
          <w:szCs w:val="22"/>
          <w:lang w:val="el-GR"/>
        </w:rPr>
        <w:t>Φ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 xml:space="preserve"> Α</w:t>
      </w:r>
      <w:r w:rsidRPr="0044544B">
        <w:rPr>
          <w:sz w:val="22"/>
          <w:szCs w:val="22"/>
          <w:lang w:val="el-GR"/>
        </w:rPr>
        <w:t>ΛΜΑ</w:t>
      </w:r>
      <w:r w:rsidRPr="0044544B">
        <w:rPr>
          <w:spacing w:val="-4"/>
          <w:sz w:val="22"/>
          <w:szCs w:val="22"/>
          <w:lang w:val="el-GR"/>
        </w:rPr>
        <w:t>»</w:t>
      </w:r>
      <w:r w:rsidRPr="0044544B">
        <w:rPr>
          <w:sz w:val="22"/>
          <w:szCs w:val="22"/>
          <w:lang w:val="el-GR"/>
        </w:rPr>
        <w:t>.</w:t>
      </w:r>
    </w:p>
    <w:p w:rsidR="00026B52" w:rsidRPr="0044544B" w:rsidRDefault="00026B52">
      <w:pPr>
        <w:spacing w:before="13" w:line="240" w:lineRule="exact"/>
        <w:rPr>
          <w:sz w:val="24"/>
          <w:szCs w:val="24"/>
          <w:lang w:val="el-GR"/>
        </w:rPr>
      </w:pPr>
    </w:p>
    <w:p w:rsidR="00026B52" w:rsidRPr="0044544B" w:rsidRDefault="0044544B">
      <w:pPr>
        <w:ind w:left="192" w:right="537"/>
        <w:jc w:val="both"/>
        <w:rPr>
          <w:sz w:val="22"/>
          <w:szCs w:val="22"/>
          <w:lang w:val="el-GR"/>
        </w:rPr>
      </w:pPr>
      <w:r w:rsidRPr="0044544B">
        <w:rPr>
          <w:sz w:val="22"/>
          <w:szCs w:val="22"/>
          <w:lang w:val="el-GR"/>
        </w:rPr>
        <w:t>Η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εκδήλωση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θα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πραγματ</w:t>
      </w:r>
      <w:r w:rsidRPr="0044544B">
        <w:rPr>
          <w:spacing w:val="-4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ποιηθεί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την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Πέμπτη 2</w:t>
      </w:r>
      <w:r w:rsidRPr="0044544B">
        <w:rPr>
          <w:b/>
          <w:spacing w:val="3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Αυγούστου</w:t>
      </w:r>
      <w:r w:rsidRPr="0044544B">
        <w:rPr>
          <w:b/>
          <w:spacing w:val="2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2018 και</w:t>
      </w:r>
      <w:r w:rsidRPr="0044544B">
        <w:rPr>
          <w:b/>
          <w:spacing w:val="1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ώρα</w:t>
      </w:r>
      <w:r w:rsidRPr="0044544B">
        <w:rPr>
          <w:b/>
          <w:spacing w:val="4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20.00</w:t>
      </w:r>
      <w:r w:rsidRPr="0044544B">
        <w:rPr>
          <w:sz w:val="22"/>
          <w:szCs w:val="22"/>
          <w:lang w:val="el-GR"/>
        </w:rPr>
        <w:t xml:space="preserve"> στην</w:t>
      </w:r>
      <w:r w:rsidRPr="0044544B">
        <w:rPr>
          <w:spacing w:val="5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αίθο</w:t>
      </w:r>
      <w:r w:rsidRPr="0044544B">
        <w:rPr>
          <w:spacing w:val="-4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σα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του </w:t>
      </w:r>
      <w:r w:rsidRPr="0044544B">
        <w:rPr>
          <w:b/>
          <w:sz w:val="22"/>
          <w:szCs w:val="22"/>
          <w:lang w:val="el-GR"/>
        </w:rPr>
        <w:t>ΕΠ</w:t>
      </w:r>
      <w:r w:rsidRPr="0044544B">
        <w:rPr>
          <w:b/>
          <w:spacing w:val="-4"/>
          <w:sz w:val="22"/>
          <w:szCs w:val="22"/>
          <w:lang w:val="el-GR"/>
        </w:rPr>
        <w:t>Ι</w:t>
      </w:r>
      <w:r w:rsidRPr="0044544B">
        <w:rPr>
          <w:b/>
          <w:sz w:val="22"/>
          <w:szCs w:val="22"/>
          <w:lang w:val="el-GR"/>
        </w:rPr>
        <w:t>ΜΕΛΗΤΗΡ</w:t>
      </w:r>
      <w:r w:rsidRPr="0044544B">
        <w:rPr>
          <w:b/>
          <w:spacing w:val="-4"/>
          <w:sz w:val="22"/>
          <w:szCs w:val="22"/>
          <w:lang w:val="el-GR"/>
        </w:rPr>
        <w:t>Ι</w:t>
      </w:r>
      <w:r w:rsidRPr="0044544B">
        <w:rPr>
          <w:b/>
          <w:sz w:val="22"/>
          <w:szCs w:val="22"/>
          <w:lang w:val="el-GR"/>
        </w:rPr>
        <w:t>ΟΥ ΚΑΒΑΛΑΣ</w:t>
      </w:r>
      <w:r w:rsidRPr="0044544B">
        <w:rPr>
          <w:b/>
          <w:spacing w:val="4"/>
          <w:sz w:val="22"/>
          <w:szCs w:val="22"/>
          <w:lang w:val="el-GR"/>
        </w:rPr>
        <w:t xml:space="preserve"> </w:t>
      </w:r>
      <w:r w:rsidRPr="0044544B">
        <w:rPr>
          <w:b/>
          <w:spacing w:val="1"/>
          <w:sz w:val="22"/>
          <w:szCs w:val="22"/>
          <w:lang w:val="el-GR"/>
        </w:rPr>
        <w:t>(</w:t>
      </w:r>
      <w:r w:rsidRPr="0044544B">
        <w:rPr>
          <w:b/>
          <w:sz w:val="22"/>
          <w:szCs w:val="22"/>
          <w:lang w:val="el-GR"/>
        </w:rPr>
        <w:t>Ομον</w:t>
      </w:r>
      <w:r w:rsidRPr="0044544B">
        <w:rPr>
          <w:b/>
          <w:spacing w:val="-3"/>
          <w:sz w:val="22"/>
          <w:szCs w:val="22"/>
          <w:lang w:val="el-GR"/>
        </w:rPr>
        <w:t>ο</w:t>
      </w:r>
      <w:r w:rsidRPr="0044544B">
        <w:rPr>
          <w:b/>
          <w:sz w:val="22"/>
          <w:szCs w:val="22"/>
          <w:lang w:val="el-GR"/>
        </w:rPr>
        <w:t>ίας 50,</w:t>
      </w:r>
      <w:r w:rsidRPr="0044544B">
        <w:rPr>
          <w:b/>
          <w:spacing w:val="1"/>
          <w:sz w:val="22"/>
          <w:szCs w:val="22"/>
          <w:lang w:val="el-GR"/>
        </w:rPr>
        <w:t xml:space="preserve"> </w:t>
      </w:r>
      <w:r w:rsidRPr="0044544B">
        <w:rPr>
          <w:b/>
          <w:sz w:val="22"/>
          <w:szCs w:val="22"/>
          <w:lang w:val="el-GR"/>
        </w:rPr>
        <w:t>Καβάλ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)</w:t>
      </w:r>
      <w:r w:rsidRPr="0044544B">
        <w:rPr>
          <w:sz w:val="22"/>
          <w:szCs w:val="22"/>
          <w:lang w:val="el-GR"/>
        </w:rPr>
        <w:t>.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Η </w:t>
      </w:r>
      <w:r w:rsidRPr="0044544B">
        <w:rPr>
          <w:sz w:val="22"/>
          <w:szCs w:val="22"/>
          <w:lang w:val="el-GR"/>
        </w:rPr>
        <w:t>αίθουσα είναι</w:t>
      </w:r>
      <w:r w:rsidRPr="0044544B">
        <w:rPr>
          <w:spacing w:val="1"/>
          <w:sz w:val="22"/>
          <w:szCs w:val="22"/>
          <w:lang w:val="el-GR"/>
        </w:rPr>
        <w:t xml:space="preserve"> </w:t>
      </w:r>
      <w:proofErr w:type="spellStart"/>
      <w:r w:rsidRPr="0044544B">
        <w:rPr>
          <w:sz w:val="22"/>
          <w:szCs w:val="22"/>
          <w:lang w:val="el-GR"/>
        </w:rPr>
        <w:t>πρ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σβάσιμη</w:t>
      </w:r>
      <w:proofErr w:type="spellEnd"/>
      <w:r w:rsidRPr="0044544B">
        <w:rPr>
          <w:sz w:val="22"/>
          <w:szCs w:val="22"/>
          <w:lang w:val="el-GR"/>
        </w:rPr>
        <w:t xml:space="preserve"> σε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άτομα με αναπηρία (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ληροφορίες</w:t>
      </w:r>
      <w:r w:rsidRPr="0044544B">
        <w:rPr>
          <w:spacing w:val="-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για συμμετοχή </w:t>
      </w:r>
      <w:proofErr w:type="spellStart"/>
      <w:r w:rsidRPr="0044544B">
        <w:rPr>
          <w:spacing w:val="-4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μεΑ</w:t>
      </w:r>
      <w:proofErr w:type="spellEnd"/>
      <w:r w:rsidRPr="0044544B">
        <w:rPr>
          <w:spacing w:val="-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στο τηλ</w:t>
      </w:r>
      <w:r w:rsidRPr="0044544B">
        <w:rPr>
          <w:spacing w:val="-4"/>
          <w:sz w:val="22"/>
          <w:szCs w:val="22"/>
          <w:lang w:val="el-GR"/>
        </w:rPr>
        <w:t>.</w:t>
      </w:r>
      <w:r w:rsidRPr="0044544B">
        <w:rPr>
          <w:sz w:val="22"/>
          <w:szCs w:val="22"/>
          <w:lang w:val="el-GR"/>
        </w:rPr>
        <w:t>: 2510</w:t>
      </w:r>
      <w:r w:rsidRPr="0044544B">
        <w:rPr>
          <w:spacing w:val="5"/>
          <w:sz w:val="22"/>
          <w:szCs w:val="22"/>
          <w:lang w:val="el-GR"/>
        </w:rPr>
        <w:t xml:space="preserve"> </w:t>
      </w:r>
      <w:r w:rsidRPr="0044544B">
        <w:rPr>
          <w:w w:val="101"/>
          <w:sz w:val="22"/>
          <w:szCs w:val="22"/>
          <w:lang w:val="el-GR"/>
        </w:rPr>
        <w:t>222212).</w:t>
      </w:r>
    </w:p>
    <w:p w:rsidR="00026B52" w:rsidRPr="0044544B" w:rsidRDefault="00026B52">
      <w:pPr>
        <w:spacing w:before="13" w:line="240" w:lineRule="exact"/>
        <w:rPr>
          <w:sz w:val="24"/>
          <w:szCs w:val="24"/>
          <w:lang w:val="el-GR"/>
        </w:rPr>
      </w:pPr>
    </w:p>
    <w:p w:rsidR="00026B52" w:rsidRPr="0044544B" w:rsidRDefault="0044544B">
      <w:pPr>
        <w:ind w:left="192" w:right="2917"/>
        <w:jc w:val="both"/>
        <w:rPr>
          <w:sz w:val="22"/>
          <w:szCs w:val="22"/>
          <w:lang w:val="el-GR"/>
        </w:rPr>
      </w:pPr>
      <w:r w:rsidRPr="0044544B">
        <w:rPr>
          <w:sz w:val="22"/>
          <w:szCs w:val="22"/>
          <w:lang w:val="el-GR"/>
        </w:rPr>
        <w:t>Η</w:t>
      </w:r>
      <w:r w:rsidRPr="0044544B">
        <w:rPr>
          <w:spacing w:val="-1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κδ</w:t>
      </w:r>
      <w:r w:rsidRPr="0044544B">
        <w:rPr>
          <w:sz w:val="22"/>
          <w:szCs w:val="22"/>
          <w:lang w:val="el-GR"/>
        </w:rPr>
        <w:t xml:space="preserve">ήλωση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ραγμ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οι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ίται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το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z w:val="22"/>
          <w:szCs w:val="22"/>
          <w:lang w:val="el-GR"/>
        </w:rPr>
        <w:t>ο της</w:t>
      </w:r>
      <w:r w:rsidRPr="0044544B">
        <w:rPr>
          <w:spacing w:val="-1"/>
          <w:sz w:val="22"/>
          <w:szCs w:val="22"/>
          <w:lang w:val="el-GR"/>
        </w:rPr>
        <w:t xml:space="preserve"> π</w:t>
      </w:r>
      <w:r w:rsidRPr="0044544B">
        <w:rPr>
          <w:sz w:val="22"/>
          <w:szCs w:val="22"/>
          <w:lang w:val="el-GR"/>
        </w:rPr>
        <w:t>ρο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-3"/>
          <w:sz w:val="22"/>
          <w:szCs w:val="22"/>
          <w:lang w:val="el-GR"/>
        </w:rPr>
        <w:t>ή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ξης</w:t>
      </w:r>
      <w:r w:rsidRPr="0044544B">
        <w:rPr>
          <w:spacing w:val="-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ρά</w:t>
      </w:r>
      <w:r w:rsidRPr="0044544B">
        <w:rPr>
          <w:spacing w:val="-2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:</w:t>
      </w:r>
    </w:p>
    <w:p w:rsidR="00026B52" w:rsidRPr="0044544B" w:rsidRDefault="00026B52">
      <w:pPr>
        <w:spacing w:before="12" w:line="240" w:lineRule="exact"/>
        <w:rPr>
          <w:sz w:val="24"/>
          <w:szCs w:val="24"/>
          <w:lang w:val="el-GR"/>
        </w:rPr>
      </w:pPr>
    </w:p>
    <w:p w:rsidR="00026B52" w:rsidRPr="0044544B" w:rsidRDefault="0044544B">
      <w:pPr>
        <w:tabs>
          <w:tab w:val="left" w:pos="900"/>
        </w:tabs>
        <w:ind w:left="912" w:right="596" w:hanging="360"/>
        <w:jc w:val="both"/>
        <w:rPr>
          <w:sz w:val="22"/>
          <w:szCs w:val="22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44544B">
        <w:rPr>
          <w:sz w:val="24"/>
          <w:szCs w:val="24"/>
          <w:lang w:val="el-GR"/>
        </w:rPr>
        <w:tab/>
      </w:r>
      <w:r w:rsidRPr="0044544B">
        <w:rPr>
          <w:b/>
          <w:spacing w:val="-2"/>
          <w:sz w:val="22"/>
          <w:szCs w:val="22"/>
          <w:lang w:val="el-GR"/>
        </w:rPr>
        <w:t>Ψ</w:t>
      </w:r>
      <w:r w:rsidRPr="0044544B">
        <w:rPr>
          <w:b/>
          <w:sz w:val="22"/>
          <w:szCs w:val="22"/>
          <w:lang w:val="el-GR"/>
        </w:rPr>
        <w:t>η</w:t>
      </w:r>
      <w:r w:rsidRPr="0044544B">
        <w:rPr>
          <w:b/>
          <w:spacing w:val="-2"/>
          <w:sz w:val="22"/>
          <w:szCs w:val="22"/>
          <w:lang w:val="el-GR"/>
        </w:rPr>
        <w:t>φ</w:t>
      </w:r>
      <w:r w:rsidRPr="0044544B">
        <w:rPr>
          <w:b/>
          <w:spacing w:val="1"/>
          <w:sz w:val="22"/>
          <w:szCs w:val="22"/>
          <w:lang w:val="el-GR"/>
        </w:rPr>
        <w:t>ι</w:t>
      </w:r>
      <w:r w:rsidRPr="0044544B">
        <w:rPr>
          <w:b/>
          <w:spacing w:val="-1"/>
          <w:sz w:val="22"/>
          <w:szCs w:val="22"/>
          <w:lang w:val="el-GR"/>
        </w:rPr>
        <w:t>α</w:t>
      </w:r>
      <w:r w:rsidRPr="0044544B">
        <w:rPr>
          <w:b/>
          <w:sz w:val="22"/>
          <w:szCs w:val="22"/>
          <w:lang w:val="el-GR"/>
        </w:rPr>
        <w:t>κό</w:t>
      </w:r>
      <w:r w:rsidRPr="0044544B">
        <w:rPr>
          <w:b/>
          <w:spacing w:val="34"/>
          <w:sz w:val="22"/>
          <w:szCs w:val="22"/>
          <w:lang w:val="el-GR"/>
        </w:rPr>
        <w:t xml:space="preserve"> </w:t>
      </w:r>
      <w:r w:rsidRPr="0044544B">
        <w:rPr>
          <w:b/>
          <w:spacing w:val="1"/>
          <w:sz w:val="22"/>
          <w:szCs w:val="22"/>
          <w:lang w:val="el-GR"/>
        </w:rPr>
        <w:t>Β</w:t>
      </w:r>
      <w:r w:rsidRPr="0044544B">
        <w:rPr>
          <w:b/>
          <w:sz w:val="22"/>
          <w:szCs w:val="22"/>
          <w:lang w:val="el-GR"/>
        </w:rPr>
        <w:t>ή</w:t>
      </w:r>
      <w:r w:rsidRPr="0044544B">
        <w:rPr>
          <w:b/>
          <w:spacing w:val="-1"/>
          <w:sz w:val="22"/>
          <w:szCs w:val="22"/>
          <w:lang w:val="el-GR"/>
        </w:rPr>
        <w:t>μ</w:t>
      </w:r>
      <w:r w:rsidRPr="0044544B">
        <w:rPr>
          <w:b/>
          <w:sz w:val="22"/>
          <w:szCs w:val="22"/>
          <w:lang w:val="el-GR"/>
        </w:rPr>
        <w:t>α</w:t>
      </w:r>
      <w:r w:rsidRPr="0044544B">
        <w:rPr>
          <w:b/>
          <w:spacing w:val="3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35"/>
          <w:sz w:val="22"/>
          <w:szCs w:val="22"/>
          <w:lang w:val="el-GR"/>
        </w:rPr>
        <w:t xml:space="preserve"> </w:t>
      </w:r>
      <w:r w:rsidRPr="0044544B">
        <w:rPr>
          <w:b/>
          <w:spacing w:val="-2"/>
          <w:sz w:val="22"/>
          <w:szCs w:val="22"/>
          <w:lang w:val="el-GR"/>
        </w:rPr>
        <w:t>Ψ</w:t>
      </w:r>
      <w:r w:rsidRPr="0044544B">
        <w:rPr>
          <w:b/>
          <w:sz w:val="22"/>
          <w:szCs w:val="22"/>
          <w:lang w:val="el-GR"/>
        </w:rPr>
        <w:t>η</w:t>
      </w:r>
      <w:r w:rsidRPr="0044544B">
        <w:rPr>
          <w:b/>
          <w:spacing w:val="-2"/>
          <w:sz w:val="22"/>
          <w:szCs w:val="22"/>
          <w:lang w:val="el-GR"/>
        </w:rPr>
        <w:t>φ</w:t>
      </w:r>
      <w:r w:rsidRPr="0044544B">
        <w:rPr>
          <w:b/>
          <w:spacing w:val="-1"/>
          <w:sz w:val="22"/>
          <w:szCs w:val="22"/>
          <w:lang w:val="el-GR"/>
        </w:rPr>
        <w:t>ια</w:t>
      </w:r>
      <w:r w:rsidRPr="0044544B">
        <w:rPr>
          <w:b/>
          <w:sz w:val="22"/>
          <w:szCs w:val="22"/>
          <w:lang w:val="el-GR"/>
        </w:rPr>
        <w:t>κό</w:t>
      </w:r>
      <w:r w:rsidRPr="0044544B">
        <w:rPr>
          <w:b/>
          <w:spacing w:val="34"/>
          <w:sz w:val="22"/>
          <w:szCs w:val="22"/>
          <w:lang w:val="el-GR"/>
        </w:rPr>
        <w:t xml:space="preserve"> </w:t>
      </w:r>
      <w:r w:rsidRPr="0044544B">
        <w:rPr>
          <w:b/>
          <w:spacing w:val="-1"/>
          <w:sz w:val="22"/>
          <w:szCs w:val="22"/>
          <w:lang w:val="el-GR"/>
        </w:rPr>
        <w:t>Ά</w:t>
      </w:r>
      <w:r w:rsidRPr="0044544B">
        <w:rPr>
          <w:b/>
          <w:sz w:val="22"/>
          <w:szCs w:val="22"/>
          <w:lang w:val="el-GR"/>
        </w:rPr>
        <w:t>λ</w:t>
      </w:r>
      <w:r w:rsidRPr="0044544B">
        <w:rPr>
          <w:b/>
          <w:spacing w:val="-1"/>
          <w:sz w:val="22"/>
          <w:szCs w:val="22"/>
          <w:lang w:val="el-GR"/>
        </w:rPr>
        <w:t>μ</w:t>
      </w:r>
      <w:r w:rsidRPr="0044544B">
        <w:rPr>
          <w:b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τόχος</w:t>
      </w:r>
      <w:r w:rsidRPr="0044544B">
        <w:rPr>
          <w:spacing w:val="3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οί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3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χ</w:t>
      </w:r>
      <w:r w:rsidRPr="0044544B">
        <w:rPr>
          <w:spacing w:val="1"/>
          <w:sz w:val="22"/>
          <w:szCs w:val="22"/>
          <w:lang w:val="el-GR"/>
        </w:rPr>
        <w:t>υσ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της</w:t>
      </w:r>
      <w:r w:rsidRPr="0044544B">
        <w:rPr>
          <w:spacing w:val="3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ψ</w:t>
      </w:r>
      <w:r w:rsidRPr="0044544B">
        <w:rPr>
          <w:sz w:val="22"/>
          <w:szCs w:val="22"/>
          <w:lang w:val="el-GR"/>
        </w:rPr>
        <w:t>ηφια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ής </w:t>
      </w:r>
      <w:r w:rsidRPr="0044544B">
        <w:rPr>
          <w:sz w:val="22"/>
          <w:szCs w:val="22"/>
          <w:lang w:val="el-GR"/>
        </w:rPr>
        <w:t>αναβάθ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της</w:t>
      </w:r>
      <w:r w:rsidRPr="0044544B">
        <w:rPr>
          <w:spacing w:val="1"/>
          <w:sz w:val="22"/>
          <w:szCs w:val="22"/>
          <w:lang w:val="el-GR"/>
        </w:rPr>
        <w:t xml:space="preserve"> ε</w:t>
      </w:r>
      <w:r w:rsidRPr="0044544B">
        <w:rPr>
          <w:spacing w:val="-2"/>
          <w:sz w:val="22"/>
          <w:szCs w:val="22"/>
          <w:lang w:val="el-GR"/>
        </w:rPr>
        <w:t>λ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2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ικ</w:t>
      </w:r>
      <w:r w:rsidRPr="0044544B">
        <w:rPr>
          <w:spacing w:val="-3"/>
          <w:sz w:val="22"/>
          <w:szCs w:val="22"/>
          <w:lang w:val="el-GR"/>
        </w:rPr>
        <w:t>ή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1"/>
          <w:sz w:val="22"/>
          <w:szCs w:val="22"/>
          <w:lang w:val="el-GR"/>
        </w:rPr>
        <w:t xml:space="preserve"> ε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χε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z w:val="22"/>
          <w:szCs w:val="22"/>
          <w:lang w:val="el-GR"/>
        </w:rPr>
        <w:t>ρη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ατι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ότητ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 xml:space="preserve">ε 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φ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ψ</w:t>
      </w:r>
      <w:r w:rsidRPr="0044544B">
        <w:rPr>
          <w:sz w:val="22"/>
          <w:szCs w:val="22"/>
          <w:lang w:val="el-GR"/>
        </w:rPr>
        <w:t>ηφια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χη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ατ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ό τ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2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ύ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ικ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ών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ικρ</w:t>
      </w:r>
      <w:r w:rsidRPr="0044544B">
        <w:rPr>
          <w:spacing w:val="-1"/>
          <w:sz w:val="22"/>
          <w:szCs w:val="22"/>
          <w:lang w:val="el-GR"/>
        </w:rPr>
        <w:t>ώ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3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εσ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ε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χ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pacing w:val="-3"/>
          <w:sz w:val="22"/>
          <w:szCs w:val="22"/>
          <w:lang w:val="el-GR"/>
        </w:rPr>
        <w:t>ή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ων</w:t>
      </w:r>
      <w:r w:rsidRPr="0044544B">
        <w:rPr>
          <w:sz w:val="22"/>
          <w:szCs w:val="22"/>
          <w:lang w:val="el-GR"/>
        </w:rPr>
        <w:t>.</w:t>
      </w:r>
      <w:r w:rsidRPr="0044544B">
        <w:rPr>
          <w:spacing w:val="-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λέ</w:t>
      </w:r>
      <w:r w:rsidRPr="0044544B">
        <w:rPr>
          <w:spacing w:val="-2"/>
          <w:sz w:val="22"/>
          <w:szCs w:val="22"/>
          <w:lang w:val="el-GR"/>
        </w:rPr>
        <w:t>ξ</w:t>
      </w:r>
      <w:r w:rsidRPr="0044544B">
        <w:rPr>
          <w:sz w:val="22"/>
          <w:szCs w:val="22"/>
          <w:lang w:val="el-GR"/>
        </w:rPr>
        <w:t>ιμες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 xml:space="preserve">αι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άν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ου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1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 xml:space="preserve">ν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την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ρομ</w:t>
      </w:r>
      <w:r w:rsidRPr="0044544B">
        <w:rPr>
          <w:spacing w:val="-1"/>
          <w:sz w:val="22"/>
          <w:szCs w:val="22"/>
          <w:lang w:val="el-GR"/>
        </w:rPr>
        <w:t>ή</w:t>
      </w:r>
      <w:r w:rsidRPr="0044544B">
        <w:rPr>
          <w:sz w:val="22"/>
          <w:szCs w:val="22"/>
          <w:lang w:val="el-GR"/>
        </w:rPr>
        <w:t>θ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ια,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τα</w:t>
      </w:r>
      <w:r w:rsidRPr="0044544B">
        <w:rPr>
          <w:spacing w:val="-3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ορ</w:t>
      </w:r>
      <w:r w:rsidRPr="0044544B">
        <w:rPr>
          <w:spacing w:val="-3"/>
          <w:sz w:val="22"/>
          <w:szCs w:val="22"/>
          <w:lang w:val="el-GR"/>
        </w:rPr>
        <w:t>ά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εγ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ατ</w:t>
      </w:r>
      <w:r w:rsidRPr="0044544B">
        <w:rPr>
          <w:spacing w:val="-3"/>
          <w:sz w:val="22"/>
          <w:szCs w:val="22"/>
          <w:lang w:val="el-GR"/>
        </w:rPr>
        <w:t>ά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αι 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ιτ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 xml:space="preserve">ία,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ξο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-2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ύ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3"/>
          <w:sz w:val="22"/>
          <w:szCs w:val="22"/>
          <w:lang w:val="el-GR"/>
        </w:rPr>
        <w:t>η</w:t>
      </w:r>
      <w:r w:rsidRPr="0044544B">
        <w:rPr>
          <w:sz w:val="22"/>
          <w:szCs w:val="22"/>
          <w:lang w:val="el-GR"/>
        </w:rPr>
        <w:t>ρο</w:t>
      </w:r>
      <w:r w:rsidRPr="0044544B">
        <w:rPr>
          <w:spacing w:val="5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ική</w:t>
      </w:r>
      <w:r w:rsidRPr="0044544B">
        <w:rPr>
          <w:spacing w:val="-2"/>
          <w:sz w:val="22"/>
          <w:szCs w:val="22"/>
          <w:lang w:val="el-GR"/>
        </w:rPr>
        <w:t>ς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ά</w:t>
      </w:r>
      <w:r w:rsidRPr="0044544B">
        <w:rPr>
          <w:spacing w:val="-1"/>
          <w:sz w:val="22"/>
          <w:szCs w:val="22"/>
          <w:lang w:val="el-GR"/>
        </w:rPr>
        <w:t>θ</w:t>
      </w:r>
      <w:r w:rsidRPr="0044544B">
        <w:rPr>
          <w:sz w:val="22"/>
          <w:szCs w:val="22"/>
          <w:lang w:val="el-GR"/>
        </w:rPr>
        <w:t xml:space="preserve">ε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ορφής</w:t>
      </w:r>
      <w:r w:rsidRPr="0044544B">
        <w:rPr>
          <w:spacing w:val="1"/>
          <w:sz w:val="22"/>
          <w:szCs w:val="22"/>
          <w:lang w:val="el-GR"/>
        </w:rPr>
        <w:t xml:space="preserve"> ε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>έ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-1"/>
          <w:sz w:val="22"/>
          <w:szCs w:val="22"/>
          <w:lang w:val="el-GR"/>
        </w:rPr>
        <w:t>γ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άν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ου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1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την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ρομ</w:t>
      </w:r>
      <w:r w:rsidRPr="0044544B">
        <w:rPr>
          <w:spacing w:val="-1"/>
          <w:sz w:val="22"/>
          <w:szCs w:val="22"/>
          <w:lang w:val="el-GR"/>
        </w:rPr>
        <w:t>ή</w:t>
      </w:r>
      <w:r w:rsidRPr="0044544B">
        <w:rPr>
          <w:sz w:val="22"/>
          <w:szCs w:val="22"/>
          <w:lang w:val="el-GR"/>
        </w:rPr>
        <w:t>θ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-3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ού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αι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ε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αρ</w:t>
      </w:r>
      <w:r w:rsidRPr="0044544B">
        <w:rPr>
          <w:spacing w:val="-1"/>
          <w:sz w:val="22"/>
          <w:szCs w:val="22"/>
          <w:lang w:val="el-GR"/>
        </w:rPr>
        <w:t>αμ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τρο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οί</w:t>
      </w:r>
      <w:r w:rsidRPr="0044544B">
        <w:rPr>
          <w:spacing w:val="-2"/>
          <w:sz w:val="22"/>
          <w:szCs w:val="22"/>
          <w:lang w:val="el-GR"/>
        </w:rPr>
        <w:t>η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αυ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, ό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ά</w:t>
      </w:r>
      <w:r w:rsidRPr="0044544B">
        <w:rPr>
          <w:spacing w:val="-3"/>
          <w:sz w:val="22"/>
          <w:szCs w:val="22"/>
          <w:lang w:val="el-GR"/>
        </w:rPr>
        <w:t>θ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ρφής</w:t>
      </w:r>
      <w:r w:rsidRPr="0044544B">
        <w:rPr>
          <w:spacing w:val="1"/>
          <w:sz w:val="22"/>
          <w:szCs w:val="22"/>
          <w:lang w:val="el-GR"/>
        </w:rPr>
        <w:t xml:space="preserve"> υ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ηρ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ου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αρ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z w:val="22"/>
          <w:szCs w:val="22"/>
          <w:lang w:val="el-GR"/>
        </w:rPr>
        <w:t>χο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ται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4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 τρ</w:t>
      </w:r>
      <w:r w:rsidRPr="0044544B">
        <w:rPr>
          <w:spacing w:val="1"/>
          <w:sz w:val="22"/>
          <w:szCs w:val="22"/>
          <w:lang w:val="el-GR"/>
        </w:rPr>
        <w:t>ί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49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(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5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αρο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50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τα</w:t>
      </w:r>
      <w:r w:rsidRPr="0044544B">
        <w:rPr>
          <w:spacing w:val="50"/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 w:rsidRPr="0044544B">
        <w:rPr>
          <w:spacing w:val="51"/>
          <w:sz w:val="22"/>
          <w:szCs w:val="22"/>
          <w:lang w:val="el-GR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 w:rsidRPr="0044544B">
        <w:rPr>
          <w:spacing w:val="51"/>
          <w:sz w:val="22"/>
          <w:szCs w:val="22"/>
          <w:lang w:val="el-GR"/>
        </w:rPr>
        <w:t xml:space="preserve"> </w:t>
      </w:r>
      <w:proofErr w:type="spellStart"/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2"/>
          <w:sz w:val="22"/>
          <w:szCs w:val="22"/>
          <w:lang w:val="el-GR"/>
        </w:rPr>
        <w:t>π</w:t>
      </w:r>
      <w:proofErr w:type="spellEnd"/>
      <w:r w:rsidRPr="0044544B">
        <w:rPr>
          <w:spacing w:val="1"/>
          <w:sz w:val="22"/>
          <w:szCs w:val="22"/>
          <w:lang w:val="el-GR"/>
        </w:rPr>
        <w:t>)</w:t>
      </w:r>
      <w:r w:rsidRPr="0044544B">
        <w:rPr>
          <w:sz w:val="22"/>
          <w:szCs w:val="22"/>
          <w:lang w:val="el-GR"/>
        </w:rPr>
        <w:t>.</w:t>
      </w:r>
      <w:r w:rsidRPr="0044544B">
        <w:rPr>
          <w:spacing w:val="48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49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χ</w:t>
      </w:r>
      <w:r w:rsidRPr="0044544B">
        <w:rPr>
          <w:sz w:val="22"/>
          <w:szCs w:val="22"/>
          <w:lang w:val="el-GR"/>
        </w:rPr>
        <w:t>ορ</w:t>
      </w:r>
      <w:r w:rsidRPr="0044544B">
        <w:rPr>
          <w:spacing w:val="-2"/>
          <w:sz w:val="22"/>
          <w:szCs w:val="22"/>
          <w:lang w:val="el-GR"/>
        </w:rPr>
        <w:t>η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ύ</w:t>
      </w:r>
      <w:r w:rsidRPr="0044544B">
        <w:rPr>
          <w:spacing w:val="-3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ος</w:t>
      </w:r>
      <w:r w:rsidRPr="0044544B">
        <w:rPr>
          <w:spacing w:val="49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ρο</w:t>
      </w:r>
      <w:r w:rsidRPr="0044544B">
        <w:rPr>
          <w:spacing w:val="-1"/>
          <w:sz w:val="22"/>
          <w:szCs w:val="22"/>
          <w:lang w:val="el-GR"/>
        </w:rPr>
        <w:t>ϋπ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 xml:space="preserve">ός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ά</w:t>
      </w:r>
      <w:r w:rsidRPr="0044544B">
        <w:rPr>
          <w:spacing w:val="-1"/>
          <w:sz w:val="22"/>
          <w:szCs w:val="22"/>
          <w:lang w:val="el-GR"/>
        </w:rPr>
        <w:t>θ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3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τικ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ύ</w:t>
      </w:r>
      <w:r w:rsidRPr="0044544B">
        <w:rPr>
          <w:spacing w:val="3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χ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z w:val="22"/>
          <w:szCs w:val="22"/>
          <w:lang w:val="el-GR"/>
        </w:rPr>
        <w:t>ου</w:t>
      </w:r>
      <w:r w:rsidRPr="0044544B">
        <w:rPr>
          <w:spacing w:val="30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αί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ται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5.00</w:t>
      </w:r>
      <w:r w:rsidRPr="0044544B">
        <w:rPr>
          <w:spacing w:val="-2"/>
          <w:sz w:val="22"/>
          <w:szCs w:val="22"/>
          <w:lang w:val="el-GR"/>
        </w:rPr>
        <w:t>0</w:t>
      </w:r>
      <w:r w:rsidRPr="0044544B">
        <w:rPr>
          <w:sz w:val="22"/>
          <w:szCs w:val="22"/>
          <w:lang w:val="el-GR"/>
        </w:rPr>
        <w:t>€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30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50.000€</w:t>
      </w:r>
      <w:r w:rsidRPr="0044544B">
        <w:rPr>
          <w:spacing w:val="29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το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Ψ</w:t>
      </w:r>
      <w:r w:rsidRPr="0044544B">
        <w:rPr>
          <w:sz w:val="22"/>
          <w:szCs w:val="22"/>
          <w:lang w:val="el-GR"/>
        </w:rPr>
        <w:t>ηφια</w:t>
      </w:r>
      <w:r w:rsidRPr="0044544B">
        <w:rPr>
          <w:spacing w:val="-4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Β</w:t>
      </w:r>
      <w:r w:rsidRPr="0044544B">
        <w:rPr>
          <w:sz w:val="22"/>
          <w:szCs w:val="22"/>
          <w:lang w:val="el-GR"/>
        </w:rPr>
        <w:t>ή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 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 xml:space="preserve">ό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55.000€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 xml:space="preserve">ς  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400</w:t>
      </w:r>
      <w:r w:rsidRPr="0044544B">
        <w:rPr>
          <w:spacing w:val="-2"/>
          <w:sz w:val="22"/>
          <w:szCs w:val="22"/>
          <w:lang w:val="el-GR"/>
        </w:rPr>
        <w:t>.0</w:t>
      </w:r>
      <w:r w:rsidRPr="0044544B">
        <w:rPr>
          <w:sz w:val="22"/>
          <w:szCs w:val="22"/>
          <w:lang w:val="el-GR"/>
        </w:rPr>
        <w:t xml:space="preserve">00€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 xml:space="preserve">ια   το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Ψη</w:t>
      </w:r>
      <w:r w:rsidRPr="0044544B">
        <w:rPr>
          <w:spacing w:val="-3"/>
          <w:sz w:val="22"/>
          <w:szCs w:val="22"/>
          <w:lang w:val="el-GR"/>
        </w:rPr>
        <w:t>φ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ό   </w:t>
      </w:r>
      <w:r w:rsidRPr="0044544B">
        <w:rPr>
          <w:spacing w:val="-1"/>
          <w:sz w:val="22"/>
          <w:szCs w:val="22"/>
          <w:lang w:val="el-GR"/>
        </w:rPr>
        <w:t>Ά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 xml:space="preserve">α,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 xml:space="preserve">ώ  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 xml:space="preserve">το  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τό  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ιας χρημ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το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ότ</w:t>
      </w:r>
      <w:r w:rsidRPr="0044544B">
        <w:rPr>
          <w:spacing w:val="-3"/>
          <w:sz w:val="22"/>
          <w:szCs w:val="22"/>
          <w:lang w:val="el-GR"/>
        </w:rPr>
        <w:t>η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ης</w:t>
      </w:r>
      <w:r w:rsidRPr="0044544B">
        <w:rPr>
          <w:spacing w:val="-1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ί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αι 5</w:t>
      </w:r>
      <w:r w:rsidRPr="0044544B">
        <w:rPr>
          <w:spacing w:val="-2"/>
          <w:sz w:val="22"/>
          <w:szCs w:val="22"/>
          <w:lang w:val="el-GR"/>
        </w:rPr>
        <w:t>0</w:t>
      </w:r>
      <w:r w:rsidRPr="0044544B">
        <w:rPr>
          <w:sz w:val="22"/>
          <w:szCs w:val="22"/>
          <w:lang w:val="el-GR"/>
        </w:rPr>
        <w:t>%</w:t>
      </w:r>
      <w:r w:rsidRPr="0044544B">
        <w:rPr>
          <w:spacing w:val="-1"/>
          <w:sz w:val="22"/>
          <w:szCs w:val="22"/>
          <w:lang w:val="el-GR"/>
        </w:rPr>
        <w:t xml:space="preserve"> κ</w:t>
      </w:r>
      <w:r w:rsidRPr="0044544B">
        <w:rPr>
          <w:sz w:val="22"/>
          <w:szCs w:val="22"/>
          <w:lang w:val="el-GR"/>
        </w:rPr>
        <w:t xml:space="preserve">αι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τις </w:t>
      </w:r>
      <w:r w:rsidRPr="0044544B">
        <w:rPr>
          <w:spacing w:val="-4"/>
          <w:sz w:val="22"/>
          <w:szCs w:val="22"/>
          <w:lang w:val="el-GR"/>
        </w:rPr>
        <w:t>δ</w:t>
      </w:r>
      <w:r w:rsidRPr="0044544B">
        <w:rPr>
          <w:spacing w:val="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ο Δρ</w:t>
      </w:r>
      <w:r w:rsidRPr="0044544B">
        <w:rPr>
          <w:spacing w:val="-3"/>
          <w:sz w:val="22"/>
          <w:szCs w:val="22"/>
          <w:lang w:val="el-GR"/>
        </w:rPr>
        <w:t>ά</w:t>
      </w:r>
      <w:r w:rsidRPr="0044544B">
        <w:rPr>
          <w:spacing w:val="1"/>
          <w:sz w:val="22"/>
          <w:szCs w:val="22"/>
          <w:lang w:val="el-GR"/>
        </w:rPr>
        <w:t>σε</w:t>
      </w:r>
      <w:r w:rsidRPr="0044544B">
        <w:rPr>
          <w:sz w:val="22"/>
          <w:szCs w:val="22"/>
          <w:lang w:val="el-GR"/>
        </w:rPr>
        <w:t>ις.</w:t>
      </w:r>
    </w:p>
    <w:p w:rsidR="00026B52" w:rsidRPr="0044544B" w:rsidRDefault="00026B52">
      <w:pPr>
        <w:spacing w:before="6" w:line="100" w:lineRule="exact"/>
        <w:rPr>
          <w:sz w:val="10"/>
          <w:szCs w:val="10"/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44544B">
      <w:pPr>
        <w:ind w:left="192" w:right="600"/>
        <w:jc w:val="both"/>
        <w:rPr>
          <w:sz w:val="22"/>
          <w:szCs w:val="22"/>
          <w:lang w:val="el-GR"/>
        </w:rPr>
      </w:pPr>
      <w:r w:rsidRPr="0044544B">
        <w:rPr>
          <w:sz w:val="22"/>
          <w:szCs w:val="22"/>
          <w:lang w:val="el-GR"/>
        </w:rPr>
        <w:t>Η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Δη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ια Δ</w:t>
      </w:r>
      <w:r w:rsidRPr="0044544B">
        <w:rPr>
          <w:spacing w:val="-1"/>
          <w:sz w:val="22"/>
          <w:szCs w:val="22"/>
          <w:lang w:val="el-GR"/>
        </w:rPr>
        <w:t>απ</w:t>
      </w:r>
      <w:r w:rsidRPr="0044544B">
        <w:rPr>
          <w:sz w:val="22"/>
          <w:szCs w:val="22"/>
          <w:lang w:val="el-GR"/>
        </w:rPr>
        <w:t>άνη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pacing w:val="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Δρ</w:t>
      </w:r>
      <w:r w:rsidRPr="0044544B">
        <w:rPr>
          <w:spacing w:val="-3"/>
          <w:sz w:val="22"/>
          <w:szCs w:val="22"/>
          <w:lang w:val="el-GR"/>
        </w:rPr>
        <w:t>ά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2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>χρ</w:t>
      </w:r>
      <w:r w:rsidRPr="0044544B">
        <w:rPr>
          <w:spacing w:val="-2"/>
          <w:sz w:val="22"/>
          <w:szCs w:val="22"/>
          <w:lang w:val="el-GR"/>
        </w:rPr>
        <w:t>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ατο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οτ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ίτ</w:t>
      </w:r>
      <w:r w:rsidRPr="0044544B">
        <w:rPr>
          <w:spacing w:val="-2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3"/>
          <w:sz w:val="22"/>
          <w:szCs w:val="22"/>
          <w:lang w:val="el-GR"/>
        </w:rPr>
        <w:t>θ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ικ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όρο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ς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 τ</w:t>
      </w:r>
      <w:r w:rsidRPr="0044544B">
        <w:rPr>
          <w:spacing w:val="-3"/>
          <w:sz w:val="22"/>
          <w:szCs w:val="22"/>
          <w:lang w:val="el-GR"/>
        </w:rPr>
        <w:t>η</w:t>
      </w:r>
      <w:r w:rsidRPr="0044544B">
        <w:rPr>
          <w:sz w:val="22"/>
          <w:szCs w:val="22"/>
          <w:lang w:val="el-GR"/>
        </w:rPr>
        <w:t>ν Ευ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αϊ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ή</w:t>
      </w:r>
      <w:r w:rsidRPr="0044544B">
        <w:rPr>
          <w:spacing w:val="3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1"/>
          <w:sz w:val="22"/>
          <w:szCs w:val="22"/>
          <w:lang w:val="el-GR"/>
        </w:rPr>
        <w:t>ω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3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3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-3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ικότε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3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το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Ευ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αϊ</w:t>
      </w:r>
      <w:r w:rsidRPr="0044544B">
        <w:rPr>
          <w:spacing w:val="-3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31"/>
          <w:sz w:val="22"/>
          <w:szCs w:val="22"/>
          <w:lang w:val="el-GR"/>
        </w:rPr>
        <w:t xml:space="preserve"> </w:t>
      </w:r>
      <w:r w:rsidRPr="0044544B">
        <w:rPr>
          <w:spacing w:val="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ίο</w:t>
      </w:r>
      <w:r w:rsidRPr="0044544B">
        <w:rPr>
          <w:spacing w:val="3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ιφ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ής</w:t>
      </w:r>
      <w:r w:rsidRPr="0044544B">
        <w:rPr>
          <w:spacing w:val="30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ά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ξης</w:t>
      </w:r>
      <w:r w:rsidRPr="0044544B">
        <w:rPr>
          <w:spacing w:val="30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(</w:t>
      </w:r>
      <w:r w:rsidRPr="0044544B">
        <w:rPr>
          <w:spacing w:val="-3"/>
          <w:sz w:val="22"/>
          <w:szCs w:val="22"/>
          <w:lang w:val="el-GR"/>
        </w:rPr>
        <w:t>Ε</w:t>
      </w:r>
      <w:r w:rsidRPr="0044544B">
        <w:rPr>
          <w:spacing w:val="2"/>
          <w:sz w:val="22"/>
          <w:szCs w:val="22"/>
          <w:lang w:val="el-GR"/>
        </w:rPr>
        <w:t>Τ</w:t>
      </w:r>
      <w:r w:rsidRPr="0044544B">
        <w:rPr>
          <w:spacing w:val="-1"/>
          <w:sz w:val="22"/>
          <w:szCs w:val="22"/>
          <w:lang w:val="el-GR"/>
        </w:rPr>
        <w:t>ΠΑ</w:t>
      </w:r>
      <w:r w:rsidRPr="0044544B">
        <w:rPr>
          <w:sz w:val="22"/>
          <w:szCs w:val="22"/>
          <w:lang w:val="el-GR"/>
        </w:rPr>
        <w:t xml:space="preserve">) 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το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3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ί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ιο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υ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πι</w:t>
      </w:r>
      <w:r w:rsidRPr="0044544B">
        <w:rPr>
          <w:sz w:val="22"/>
          <w:szCs w:val="22"/>
          <w:lang w:val="el-GR"/>
        </w:rPr>
        <w:t>χ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ησια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ύ</w:t>
      </w:r>
      <w:r w:rsidRPr="0044544B">
        <w:rPr>
          <w:spacing w:val="4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γ</w:t>
      </w:r>
      <w:r w:rsidRPr="0044544B">
        <w:rPr>
          <w:sz w:val="22"/>
          <w:szCs w:val="22"/>
          <w:lang w:val="el-GR"/>
        </w:rPr>
        <w:t>ρά</w:t>
      </w:r>
      <w:r w:rsidRPr="0044544B">
        <w:rPr>
          <w:spacing w:val="-1"/>
          <w:sz w:val="22"/>
          <w:szCs w:val="22"/>
          <w:lang w:val="el-GR"/>
        </w:rPr>
        <w:t>μμ</w:t>
      </w:r>
      <w:r w:rsidRPr="0044544B">
        <w:rPr>
          <w:sz w:val="22"/>
          <w:szCs w:val="22"/>
          <w:lang w:val="el-GR"/>
        </w:rPr>
        <w:t>ατος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«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τα</w:t>
      </w:r>
      <w:r w:rsidRPr="0044544B">
        <w:rPr>
          <w:spacing w:val="-2"/>
          <w:sz w:val="22"/>
          <w:szCs w:val="22"/>
          <w:lang w:val="el-GR"/>
        </w:rPr>
        <w:t>γ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τ</w:t>
      </w:r>
      <w:r w:rsidRPr="0044544B">
        <w:rPr>
          <w:sz w:val="22"/>
          <w:szCs w:val="22"/>
          <w:lang w:val="el-GR"/>
        </w:rPr>
        <w:t>ικότητ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,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πι</w:t>
      </w:r>
      <w:r w:rsidRPr="0044544B">
        <w:rPr>
          <w:sz w:val="22"/>
          <w:szCs w:val="22"/>
          <w:lang w:val="el-GR"/>
        </w:rPr>
        <w:t>χ</w:t>
      </w:r>
      <w:r w:rsidRPr="0044544B">
        <w:rPr>
          <w:spacing w:val="-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ρ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ατι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ότητα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 xml:space="preserve">αι </w:t>
      </w:r>
      <w:r w:rsidRPr="0044544B">
        <w:rPr>
          <w:spacing w:val="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οτο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ία</w:t>
      </w:r>
      <w:r w:rsidRPr="0044544B">
        <w:rPr>
          <w:spacing w:val="-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(</w:t>
      </w:r>
      <w:proofErr w:type="spellStart"/>
      <w:r w:rsidRPr="0044544B">
        <w:rPr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3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Κ</w:t>
      </w:r>
      <w:proofErr w:type="spellEnd"/>
      <w:r w:rsidRPr="0044544B">
        <w:rPr>
          <w:spacing w:val="1"/>
          <w:sz w:val="22"/>
          <w:szCs w:val="22"/>
          <w:lang w:val="el-GR"/>
        </w:rPr>
        <w:t>)</w:t>
      </w:r>
      <w:r w:rsidRPr="0044544B">
        <w:rPr>
          <w:sz w:val="22"/>
          <w:szCs w:val="22"/>
          <w:lang w:val="el-GR"/>
        </w:rPr>
        <w:t>»</w:t>
      </w:r>
      <w:r w:rsidRPr="0044544B">
        <w:rPr>
          <w:spacing w:val="-5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του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ΕΣΠΑ</w:t>
      </w:r>
      <w:r w:rsidRPr="0044544B">
        <w:rPr>
          <w:spacing w:val="-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2</w:t>
      </w:r>
      <w:r w:rsidRPr="0044544B">
        <w:rPr>
          <w:spacing w:val="-2"/>
          <w:sz w:val="22"/>
          <w:szCs w:val="22"/>
          <w:lang w:val="el-GR"/>
        </w:rPr>
        <w:t>0</w:t>
      </w:r>
      <w:r w:rsidRPr="0044544B">
        <w:rPr>
          <w:sz w:val="22"/>
          <w:szCs w:val="22"/>
          <w:lang w:val="el-GR"/>
        </w:rPr>
        <w:t>14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– 20</w:t>
      </w:r>
      <w:r w:rsidRPr="0044544B">
        <w:rPr>
          <w:spacing w:val="-2"/>
          <w:sz w:val="22"/>
          <w:szCs w:val="22"/>
          <w:lang w:val="el-GR"/>
        </w:rPr>
        <w:t>2</w:t>
      </w:r>
      <w:r w:rsidRPr="0044544B">
        <w:rPr>
          <w:sz w:val="22"/>
          <w:szCs w:val="22"/>
          <w:lang w:val="el-GR"/>
        </w:rPr>
        <w:t>0.</w:t>
      </w:r>
    </w:p>
    <w:p w:rsidR="00026B52" w:rsidRPr="0044544B" w:rsidRDefault="00026B52">
      <w:pPr>
        <w:spacing w:before="13" w:line="240" w:lineRule="exact"/>
        <w:rPr>
          <w:sz w:val="24"/>
          <w:szCs w:val="24"/>
          <w:lang w:val="el-GR"/>
        </w:rPr>
      </w:pPr>
    </w:p>
    <w:p w:rsidR="00026B52" w:rsidRPr="0044544B" w:rsidRDefault="0044544B">
      <w:pPr>
        <w:ind w:left="192" w:right="601"/>
        <w:jc w:val="both"/>
        <w:rPr>
          <w:sz w:val="22"/>
          <w:szCs w:val="22"/>
          <w:lang w:val="el-GR"/>
        </w:rPr>
      </w:pP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 xml:space="preserve">την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κδ</w:t>
      </w:r>
      <w:r w:rsidRPr="0044544B">
        <w:rPr>
          <w:sz w:val="22"/>
          <w:szCs w:val="22"/>
          <w:lang w:val="el-GR"/>
        </w:rPr>
        <w:t>ήλωση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-2"/>
          <w:sz w:val="22"/>
          <w:szCs w:val="22"/>
          <w:lang w:val="el-GR"/>
        </w:rPr>
        <w:t>φ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ρόμ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οι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θα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z w:val="22"/>
          <w:szCs w:val="22"/>
          <w:lang w:val="el-GR"/>
        </w:rPr>
        <w:t>χο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τη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pacing w:val="-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ατότ</w:t>
      </w:r>
      <w:r w:rsidRPr="0044544B">
        <w:rPr>
          <w:spacing w:val="-1"/>
          <w:sz w:val="22"/>
          <w:szCs w:val="22"/>
          <w:lang w:val="el-GR"/>
        </w:rPr>
        <w:t>η</w:t>
      </w:r>
      <w:r w:rsidRPr="0044544B">
        <w:rPr>
          <w:sz w:val="22"/>
          <w:szCs w:val="22"/>
          <w:lang w:val="el-GR"/>
        </w:rPr>
        <w:t>τα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ηροφ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ρηθ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ύ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ε</w:t>
      </w:r>
      <w:r w:rsidRPr="0044544B">
        <w:rPr>
          <w:spacing w:val="3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βάθος</w:t>
      </w:r>
      <w:r w:rsidRPr="0044544B">
        <w:rPr>
          <w:spacing w:val="1"/>
          <w:sz w:val="22"/>
          <w:szCs w:val="22"/>
          <w:lang w:val="el-GR"/>
        </w:rPr>
        <w:t xml:space="preserve"> γ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z w:val="22"/>
          <w:szCs w:val="22"/>
          <w:lang w:val="el-GR"/>
        </w:rPr>
        <w:t xml:space="preserve">ς </w:t>
      </w:r>
      <w:r w:rsidRPr="0044544B">
        <w:rPr>
          <w:spacing w:val="-1"/>
          <w:sz w:val="22"/>
          <w:szCs w:val="22"/>
          <w:lang w:val="el-GR"/>
        </w:rPr>
        <w:t>δ</w:t>
      </w:r>
      <w:r w:rsidRPr="0044544B">
        <w:rPr>
          <w:sz w:val="22"/>
          <w:szCs w:val="22"/>
          <w:lang w:val="el-GR"/>
        </w:rPr>
        <w:t>ράσ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 xml:space="preserve">ις, 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 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θ</w:t>
      </w:r>
      <w:r w:rsidRPr="0044544B">
        <w:rPr>
          <w:spacing w:val="-2"/>
          <w:sz w:val="22"/>
          <w:szCs w:val="22"/>
          <w:lang w:val="el-GR"/>
        </w:rPr>
        <w:t>ύ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ή</w:t>
      </w:r>
      <w:r w:rsidRPr="0044544B">
        <w:rPr>
          <w:spacing w:val="1"/>
          <w:sz w:val="22"/>
          <w:szCs w:val="22"/>
          <w:lang w:val="el-GR"/>
        </w:rPr>
        <w:t>σ</w:t>
      </w:r>
      <w:r w:rsidRPr="0044544B">
        <w:rPr>
          <w:spacing w:val="-2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ις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αι</w:t>
      </w:r>
      <w:r w:rsidRPr="0044544B">
        <w:rPr>
          <w:spacing w:val="1"/>
          <w:sz w:val="22"/>
          <w:szCs w:val="22"/>
          <w:lang w:val="el-GR"/>
        </w:rPr>
        <w:t xml:space="preserve"> ν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-2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τ</w:t>
      </w:r>
      <w:r w:rsidRPr="0044544B">
        <w:rPr>
          <w:spacing w:val="-3"/>
          <w:sz w:val="22"/>
          <w:szCs w:val="22"/>
          <w:lang w:val="el-GR"/>
        </w:rPr>
        <w:t>ή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z w:val="22"/>
          <w:szCs w:val="22"/>
          <w:lang w:val="el-GR"/>
        </w:rPr>
        <w:t>ια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ο</w:t>
      </w:r>
      <w:r w:rsidRPr="0044544B">
        <w:rPr>
          <w:spacing w:val="-3"/>
          <w:sz w:val="22"/>
          <w:szCs w:val="22"/>
          <w:lang w:val="el-GR"/>
        </w:rPr>
        <w:t>κ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η</w:t>
      </w:r>
      <w:r w:rsidRPr="0044544B">
        <w:rPr>
          <w:spacing w:val="-2"/>
          <w:sz w:val="22"/>
          <w:szCs w:val="22"/>
          <w:lang w:val="el-GR"/>
        </w:rPr>
        <w:t>ρ</w:t>
      </w:r>
      <w:r w:rsidRPr="0044544B">
        <w:rPr>
          <w:spacing w:val="1"/>
          <w:sz w:val="22"/>
          <w:szCs w:val="22"/>
          <w:lang w:val="el-GR"/>
        </w:rPr>
        <w:t>ω</w:t>
      </w:r>
      <w:r w:rsidRPr="0044544B">
        <w:rPr>
          <w:spacing w:val="-1"/>
          <w:sz w:val="22"/>
          <w:szCs w:val="22"/>
          <w:lang w:val="el-GR"/>
        </w:rPr>
        <w:t>μ</w:t>
      </w:r>
      <w:r w:rsidRPr="0044544B">
        <w:rPr>
          <w:spacing w:val="-2"/>
          <w:sz w:val="22"/>
          <w:szCs w:val="22"/>
          <w:lang w:val="el-GR"/>
        </w:rPr>
        <w:t>έ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 xml:space="preserve">η 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pacing w:val="-2"/>
          <w:sz w:val="22"/>
          <w:szCs w:val="22"/>
          <w:lang w:val="el-GR"/>
        </w:rPr>
        <w:t>ι</w:t>
      </w:r>
      <w:r w:rsidRPr="0044544B">
        <w:rPr>
          <w:spacing w:val="-1"/>
          <w:sz w:val="22"/>
          <w:szCs w:val="22"/>
          <w:lang w:val="el-GR"/>
        </w:rPr>
        <w:t>κ</w:t>
      </w:r>
      <w:r w:rsidRPr="0044544B">
        <w:rPr>
          <w:sz w:val="22"/>
          <w:szCs w:val="22"/>
          <w:lang w:val="el-GR"/>
        </w:rPr>
        <w:t>ό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</w:t>
      </w:r>
      <w:r w:rsidRPr="0044544B">
        <w:rPr>
          <w:spacing w:val="2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z w:val="22"/>
          <w:szCs w:val="22"/>
          <w:lang w:val="el-GR"/>
        </w:rPr>
        <w:t>ου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z w:val="22"/>
          <w:szCs w:val="22"/>
          <w:lang w:val="el-GR"/>
        </w:rPr>
        <w:t>θα το</w:t>
      </w:r>
      <w:r w:rsidRPr="0044544B">
        <w:rPr>
          <w:spacing w:val="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ς βοηθή</w:t>
      </w:r>
      <w:r w:rsidRPr="0044544B">
        <w:rPr>
          <w:spacing w:val="-2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</w:t>
      </w:r>
      <w:r w:rsidRPr="0044544B">
        <w:rPr>
          <w:spacing w:val="-2"/>
          <w:sz w:val="22"/>
          <w:szCs w:val="22"/>
          <w:lang w:val="el-GR"/>
        </w:rPr>
        <w:t xml:space="preserve"> </w:t>
      </w:r>
      <w:r w:rsidRPr="0044544B">
        <w:rPr>
          <w:spacing w:val="1"/>
          <w:sz w:val="22"/>
          <w:szCs w:val="22"/>
          <w:lang w:val="el-GR"/>
        </w:rPr>
        <w:t>ν</w:t>
      </w:r>
      <w:r w:rsidRPr="0044544B">
        <w:rPr>
          <w:sz w:val="22"/>
          <w:szCs w:val="22"/>
          <w:lang w:val="el-GR"/>
        </w:rPr>
        <w:t>α υπ</w:t>
      </w:r>
      <w:r w:rsidRPr="0044544B">
        <w:rPr>
          <w:spacing w:val="-3"/>
          <w:sz w:val="22"/>
          <w:szCs w:val="22"/>
          <w:lang w:val="el-GR"/>
        </w:rPr>
        <w:t>ο</w:t>
      </w:r>
      <w:r w:rsidRPr="0044544B">
        <w:rPr>
          <w:sz w:val="22"/>
          <w:szCs w:val="22"/>
          <w:lang w:val="el-GR"/>
        </w:rPr>
        <w:t>βά</w:t>
      </w:r>
      <w:r w:rsidRPr="0044544B">
        <w:rPr>
          <w:spacing w:val="1"/>
          <w:sz w:val="22"/>
          <w:szCs w:val="22"/>
          <w:lang w:val="el-GR"/>
        </w:rPr>
        <w:t>λ</w:t>
      </w:r>
      <w:r w:rsidRPr="0044544B">
        <w:rPr>
          <w:spacing w:val="-2"/>
          <w:sz w:val="22"/>
          <w:szCs w:val="22"/>
          <w:lang w:val="el-GR"/>
        </w:rPr>
        <w:t>ο</w:t>
      </w:r>
      <w:r w:rsidRPr="0044544B">
        <w:rPr>
          <w:spacing w:val="-1"/>
          <w:sz w:val="22"/>
          <w:szCs w:val="22"/>
          <w:lang w:val="el-GR"/>
        </w:rPr>
        <w:t>υ</w:t>
      </w:r>
      <w:r w:rsidRPr="0044544B">
        <w:rPr>
          <w:sz w:val="22"/>
          <w:szCs w:val="22"/>
          <w:lang w:val="el-GR"/>
        </w:rPr>
        <w:t>ν</w:t>
      </w:r>
      <w:r w:rsidRPr="0044544B">
        <w:rPr>
          <w:spacing w:val="1"/>
          <w:sz w:val="22"/>
          <w:szCs w:val="22"/>
          <w:lang w:val="el-GR"/>
        </w:rPr>
        <w:t xml:space="preserve"> </w:t>
      </w:r>
      <w:r w:rsidRPr="0044544B">
        <w:rPr>
          <w:spacing w:val="-1"/>
          <w:sz w:val="22"/>
          <w:szCs w:val="22"/>
          <w:lang w:val="el-GR"/>
        </w:rPr>
        <w:t>π</w:t>
      </w:r>
      <w:r w:rsidRPr="0044544B">
        <w:rPr>
          <w:spacing w:val="-2"/>
          <w:sz w:val="22"/>
          <w:szCs w:val="22"/>
          <w:lang w:val="el-GR"/>
        </w:rPr>
        <w:t>λ</w:t>
      </w:r>
      <w:r w:rsidRPr="0044544B">
        <w:rPr>
          <w:sz w:val="22"/>
          <w:szCs w:val="22"/>
          <w:lang w:val="el-GR"/>
        </w:rPr>
        <w:t>ήρ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 xml:space="preserve">ις </w:t>
      </w:r>
      <w:r w:rsidRPr="0044544B">
        <w:rPr>
          <w:spacing w:val="-1"/>
          <w:sz w:val="22"/>
          <w:szCs w:val="22"/>
          <w:lang w:val="el-GR"/>
        </w:rPr>
        <w:t>α</w:t>
      </w:r>
      <w:r w:rsidRPr="0044544B">
        <w:rPr>
          <w:sz w:val="22"/>
          <w:szCs w:val="22"/>
          <w:lang w:val="el-GR"/>
        </w:rPr>
        <w:t>ιτ</w:t>
      </w:r>
      <w:r w:rsidRPr="0044544B">
        <w:rPr>
          <w:spacing w:val="-2"/>
          <w:sz w:val="22"/>
          <w:szCs w:val="22"/>
          <w:lang w:val="el-GR"/>
        </w:rPr>
        <w:t>ή</w:t>
      </w:r>
      <w:r w:rsidRPr="0044544B">
        <w:rPr>
          <w:spacing w:val="-1"/>
          <w:sz w:val="22"/>
          <w:szCs w:val="22"/>
          <w:lang w:val="el-GR"/>
        </w:rPr>
        <w:t>σ</w:t>
      </w:r>
      <w:r w:rsidRPr="0044544B">
        <w:rPr>
          <w:spacing w:val="1"/>
          <w:sz w:val="22"/>
          <w:szCs w:val="22"/>
          <w:lang w:val="el-GR"/>
        </w:rPr>
        <w:t>ε</w:t>
      </w:r>
      <w:r w:rsidRPr="0044544B">
        <w:rPr>
          <w:sz w:val="22"/>
          <w:szCs w:val="22"/>
          <w:lang w:val="el-GR"/>
        </w:rPr>
        <w:t>ις.</w:t>
      </w:r>
    </w:p>
    <w:p w:rsidR="00026B52" w:rsidRPr="0044544B" w:rsidRDefault="00026B52">
      <w:pPr>
        <w:spacing w:line="100" w:lineRule="exact"/>
        <w:rPr>
          <w:sz w:val="10"/>
          <w:szCs w:val="10"/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026B52">
      <w:pPr>
        <w:spacing w:line="200" w:lineRule="exact"/>
        <w:rPr>
          <w:lang w:val="el-GR"/>
        </w:rPr>
      </w:pPr>
    </w:p>
    <w:p w:rsidR="00026B52" w:rsidRPr="0044544B" w:rsidRDefault="0044544B">
      <w:pPr>
        <w:spacing w:line="200" w:lineRule="exact"/>
        <w:rPr>
          <w:lang w:val="el-GR"/>
        </w:rPr>
      </w:pPr>
      <w:r>
        <w:rPr>
          <w:noProof/>
          <w:sz w:val="10"/>
          <w:szCs w:val="10"/>
          <w:lang w:val="el-GR" w:eastAsia="el-G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13970</wp:posOffset>
            </wp:positionV>
            <wp:extent cx="1019175" cy="7708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0-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B52" w:rsidRPr="0044544B" w:rsidRDefault="0044544B">
      <w:pPr>
        <w:spacing w:before="19"/>
        <w:ind w:left="7500" w:right="110" w:firstLine="723"/>
        <w:jc w:val="right"/>
        <w:rPr>
          <w:rFonts w:ascii="Calibri" w:eastAsia="Calibri" w:hAnsi="Calibri" w:cs="Calibri"/>
          <w:lang w:val="el-GR"/>
        </w:rPr>
      </w:pPr>
      <w:r>
        <w:pict>
          <v:shape id="_x0000_s1028" type="#_x0000_t75" style="position:absolute;left:0;text-align:left;margin-left:241.9pt;margin-top:2.1pt;width:62.4pt;height:37.45pt;z-index:-251659776;mso-position-horizontal-relative:page">
            <v:imagedata r:id="rId11" o:title=""/>
            <w10:wrap anchorx="page"/>
          </v:shape>
        </w:pict>
      </w:r>
      <w:r>
        <w:pict>
          <v:shape id="_x0000_s1027" type="#_x0000_t75" style="position:absolute;left:0;text-align:left;margin-left:95.5pt;margin-top:764.75pt;width:66pt;height:37.55pt;z-index:-251658752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26" type="#_x0000_t75" style="position:absolute;left:0;text-align:left;margin-left:165.85pt;margin-top:774.5pt;width:69pt;height:25.45pt;z-index:-251657728;mso-position-horizontal-relative:page;mso-position-vertical-relative:page">
            <v:imagedata r:id="rId13" o:title=""/>
            <w10:wrap anchorx="page" anchory="page"/>
          </v:shape>
        </w:pict>
      </w:r>
      <w:hyperlink r:id="rId14">
        <w:r>
          <w:rPr>
            <w:rFonts w:ascii="Calibri" w:eastAsia="Calibri" w:hAnsi="Calibri" w:cs="Calibri"/>
            <w:b/>
            <w:color w:val="2B526B"/>
            <w:w w:val="99"/>
          </w:rPr>
          <w:t>www</w:t>
        </w:r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>.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d</w:t>
        </w:r>
        <w:r>
          <w:rPr>
            <w:rFonts w:ascii="Calibri" w:eastAsia="Calibri" w:hAnsi="Calibri" w:cs="Calibri"/>
            <w:b/>
            <w:color w:val="2B526B"/>
            <w:w w:val="99"/>
          </w:rPr>
          <w:t>es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m</w:t>
        </w:r>
        <w:r w:rsidRPr="0044544B">
          <w:rPr>
            <w:rFonts w:ascii="Calibri" w:eastAsia="Calibri" w:hAnsi="Calibri" w:cs="Calibri"/>
            <w:b/>
            <w:color w:val="2B526B"/>
            <w:spacing w:val="-1"/>
            <w:w w:val="99"/>
            <w:lang w:val="el-GR"/>
          </w:rPr>
          <w:t>-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o</w:t>
        </w:r>
        <w:r>
          <w:rPr>
            <w:rFonts w:ascii="Calibri" w:eastAsia="Calibri" w:hAnsi="Calibri" w:cs="Calibri"/>
            <w:b/>
            <w:color w:val="2B526B"/>
            <w:w w:val="99"/>
          </w:rPr>
          <w:t>s</w:t>
        </w:r>
        <w:r w:rsidRPr="0044544B">
          <w:rPr>
            <w:rFonts w:ascii="Calibri" w:eastAsia="Calibri" w:hAnsi="Calibri" w:cs="Calibri"/>
            <w:b/>
            <w:color w:val="2B526B"/>
            <w:spacing w:val="2"/>
            <w:w w:val="99"/>
            <w:lang w:val="el-GR"/>
          </w:rPr>
          <w:t>.</w:t>
        </w:r>
        <w:r>
          <w:rPr>
            <w:rFonts w:ascii="Calibri" w:eastAsia="Calibri" w:hAnsi="Calibri" w:cs="Calibri"/>
            <w:b/>
            <w:color w:val="2B526B"/>
            <w:spacing w:val="-1"/>
            <w:w w:val="99"/>
          </w:rPr>
          <w:t>g</w:t>
        </w:r>
        <w:r>
          <w:rPr>
            <w:rFonts w:ascii="Calibri" w:eastAsia="Calibri" w:hAnsi="Calibri" w:cs="Calibri"/>
            <w:b/>
            <w:color w:val="2B526B"/>
            <w:w w:val="99"/>
          </w:rPr>
          <w:t>r</w:t>
        </w:r>
      </w:hyperlink>
      <w:hyperlink r:id="rId15"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 xml:space="preserve"> </w:t>
        </w:r>
        <w:r>
          <w:rPr>
            <w:rFonts w:ascii="Calibri" w:eastAsia="Calibri" w:hAnsi="Calibri" w:cs="Calibri"/>
            <w:b/>
            <w:color w:val="2B526B"/>
            <w:w w:val="99"/>
          </w:rPr>
          <w:t>w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w</w:t>
        </w:r>
        <w:r>
          <w:rPr>
            <w:rFonts w:ascii="Calibri" w:eastAsia="Calibri" w:hAnsi="Calibri" w:cs="Calibri"/>
            <w:b/>
            <w:color w:val="2B526B"/>
            <w:w w:val="99"/>
          </w:rPr>
          <w:t>w</w:t>
        </w:r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>.</w:t>
        </w:r>
        <w:r>
          <w:rPr>
            <w:rFonts w:ascii="Calibri" w:eastAsia="Calibri" w:hAnsi="Calibri" w:cs="Calibri"/>
            <w:b/>
            <w:color w:val="2B526B"/>
            <w:w w:val="99"/>
          </w:rPr>
          <w:t>efe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p</w:t>
        </w:r>
        <w:r>
          <w:rPr>
            <w:rFonts w:ascii="Calibri" w:eastAsia="Calibri" w:hAnsi="Calibri" w:cs="Calibri"/>
            <w:b/>
            <w:color w:val="2B526B"/>
            <w:w w:val="99"/>
          </w:rPr>
          <w:t>ae</w:t>
        </w:r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>.</w:t>
        </w:r>
        <w:r>
          <w:rPr>
            <w:rFonts w:ascii="Calibri" w:eastAsia="Calibri" w:hAnsi="Calibri" w:cs="Calibri"/>
            <w:b/>
            <w:color w:val="2B526B"/>
            <w:spacing w:val="-1"/>
            <w:w w:val="99"/>
          </w:rPr>
          <w:t>g</w:t>
        </w:r>
        <w:r>
          <w:rPr>
            <w:rFonts w:ascii="Calibri" w:eastAsia="Calibri" w:hAnsi="Calibri" w:cs="Calibri"/>
            <w:b/>
            <w:color w:val="2B526B"/>
            <w:w w:val="99"/>
          </w:rPr>
          <w:t>r</w:t>
        </w:r>
      </w:hyperlink>
      <w:hyperlink r:id="rId16"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 xml:space="preserve"> </w:t>
        </w:r>
        <w:r>
          <w:rPr>
            <w:rFonts w:ascii="Calibri" w:eastAsia="Calibri" w:hAnsi="Calibri" w:cs="Calibri"/>
            <w:b/>
            <w:color w:val="2B526B"/>
            <w:w w:val="99"/>
          </w:rPr>
          <w:t>w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w</w:t>
        </w:r>
        <w:r>
          <w:rPr>
            <w:rFonts w:ascii="Calibri" w:eastAsia="Calibri" w:hAnsi="Calibri" w:cs="Calibri"/>
            <w:b/>
            <w:color w:val="2B526B"/>
            <w:w w:val="99"/>
          </w:rPr>
          <w:t>w</w:t>
        </w:r>
        <w:r w:rsidRPr="0044544B">
          <w:rPr>
            <w:rFonts w:ascii="Calibri" w:eastAsia="Calibri" w:hAnsi="Calibri" w:cs="Calibri"/>
            <w:b/>
            <w:color w:val="2B526B"/>
            <w:w w:val="99"/>
            <w:lang w:val="el-GR"/>
          </w:rPr>
          <w:t>.</w:t>
        </w:r>
        <w:proofErr w:type="spellStart"/>
        <w:r>
          <w:rPr>
            <w:rFonts w:ascii="Calibri" w:eastAsia="Calibri" w:hAnsi="Calibri" w:cs="Calibri"/>
            <w:b/>
            <w:color w:val="2B526B"/>
            <w:w w:val="99"/>
          </w:rPr>
          <w:t>a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n</w:t>
        </w:r>
        <w:r>
          <w:rPr>
            <w:rFonts w:ascii="Calibri" w:eastAsia="Calibri" w:hAnsi="Calibri" w:cs="Calibri"/>
            <w:b/>
            <w:color w:val="2B526B"/>
            <w:w w:val="99"/>
          </w:rPr>
          <w:t>tago</w:t>
        </w:r>
        <w:r>
          <w:rPr>
            <w:rFonts w:ascii="Calibri" w:eastAsia="Calibri" w:hAnsi="Calibri" w:cs="Calibri"/>
            <w:b/>
            <w:color w:val="2B526B"/>
            <w:spacing w:val="2"/>
            <w:w w:val="99"/>
          </w:rPr>
          <w:t>n</w:t>
        </w:r>
        <w:r>
          <w:rPr>
            <w:rFonts w:ascii="Calibri" w:eastAsia="Calibri" w:hAnsi="Calibri" w:cs="Calibri"/>
            <w:b/>
            <w:color w:val="2B526B"/>
            <w:spacing w:val="-1"/>
            <w:w w:val="99"/>
          </w:rPr>
          <w:t>i</w:t>
        </w:r>
        <w:r>
          <w:rPr>
            <w:rFonts w:ascii="Calibri" w:eastAsia="Calibri" w:hAnsi="Calibri" w:cs="Calibri"/>
            <w:b/>
            <w:color w:val="2B526B"/>
            <w:w w:val="99"/>
          </w:rPr>
          <w:t>s</w:t>
        </w:r>
        <w:r>
          <w:rPr>
            <w:rFonts w:ascii="Calibri" w:eastAsia="Calibri" w:hAnsi="Calibri" w:cs="Calibri"/>
            <w:b/>
            <w:color w:val="2B526B"/>
            <w:spacing w:val="2"/>
            <w:w w:val="99"/>
          </w:rPr>
          <w:t>t</w:t>
        </w:r>
        <w:r>
          <w:rPr>
            <w:rFonts w:ascii="Calibri" w:eastAsia="Calibri" w:hAnsi="Calibri" w:cs="Calibri"/>
            <w:b/>
            <w:color w:val="2B526B"/>
            <w:spacing w:val="-1"/>
            <w:w w:val="99"/>
          </w:rPr>
          <w:t>i</w:t>
        </w:r>
        <w:r>
          <w:rPr>
            <w:rFonts w:ascii="Calibri" w:eastAsia="Calibri" w:hAnsi="Calibri" w:cs="Calibri"/>
            <w:b/>
            <w:color w:val="2B526B"/>
            <w:w w:val="99"/>
          </w:rPr>
          <w:t>k</w:t>
        </w:r>
        <w:r>
          <w:rPr>
            <w:rFonts w:ascii="Calibri" w:eastAsia="Calibri" w:hAnsi="Calibri" w:cs="Calibri"/>
            <w:b/>
            <w:color w:val="2B526B"/>
            <w:spacing w:val="1"/>
            <w:w w:val="99"/>
          </w:rPr>
          <w:t>o</w:t>
        </w:r>
        <w:r>
          <w:rPr>
            <w:rFonts w:ascii="Calibri" w:eastAsia="Calibri" w:hAnsi="Calibri" w:cs="Calibri"/>
            <w:b/>
            <w:color w:val="2B526B"/>
            <w:w w:val="99"/>
          </w:rPr>
          <w:t>tita</w:t>
        </w:r>
        <w:proofErr w:type="spellEnd"/>
        <w:r w:rsidRPr="0044544B">
          <w:rPr>
            <w:rFonts w:ascii="Calibri" w:eastAsia="Calibri" w:hAnsi="Calibri" w:cs="Calibri"/>
            <w:b/>
            <w:color w:val="2B526B"/>
            <w:spacing w:val="2"/>
            <w:w w:val="99"/>
            <w:lang w:val="el-GR"/>
          </w:rPr>
          <w:t>.</w:t>
        </w:r>
        <w:r>
          <w:rPr>
            <w:rFonts w:ascii="Calibri" w:eastAsia="Calibri" w:hAnsi="Calibri" w:cs="Calibri"/>
            <w:b/>
            <w:color w:val="2B526B"/>
            <w:spacing w:val="-1"/>
            <w:w w:val="99"/>
          </w:rPr>
          <w:t>g</w:t>
        </w:r>
        <w:r>
          <w:rPr>
            <w:rFonts w:ascii="Calibri" w:eastAsia="Calibri" w:hAnsi="Calibri" w:cs="Calibri"/>
            <w:b/>
            <w:color w:val="2B526B"/>
            <w:w w:val="99"/>
          </w:rPr>
          <w:t>r</w:t>
        </w:r>
      </w:hyperlink>
    </w:p>
    <w:sectPr w:rsidR="00026B52" w:rsidRPr="0044544B">
      <w:type w:val="continuous"/>
      <w:pgSz w:w="11920" w:h="16840"/>
      <w:pgMar w:top="34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81EA8"/>
    <w:multiLevelType w:val="multilevel"/>
    <w:tmpl w:val="867E31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52"/>
    <w:rsid w:val="00026B52"/>
    <w:rsid w:val="004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39EAD76-BE87-4E87-BA76-76FE84F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ntagonistikotita.g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efepae.gr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desm-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2065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Επιμελητήριο Καβάλας</cp:lastModifiedBy>
  <cp:revision>2</cp:revision>
  <dcterms:created xsi:type="dcterms:W3CDTF">2018-07-26T04:53:00Z</dcterms:created>
  <dcterms:modified xsi:type="dcterms:W3CDTF">2018-07-26T04:57:00Z</dcterms:modified>
</cp:coreProperties>
</file>